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65BAF" w14:textId="77777777" w:rsidR="006547EA" w:rsidRDefault="000E7323" w:rsidP="002C424E">
      <w:pPr>
        <w:ind w:left="3540" w:firstLine="708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2C424E">
        <w:rPr>
          <w:rFonts w:ascii="Times New Roman" w:eastAsia="Calibri" w:hAnsi="Times New Roman" w:cs="Times New Roman"/>
          <w:b/>
          <w:sz w:val="20"/>
          <w:szCs w:val="20"/>
        </w:rPr>
        <w:t xml:space="preserve">   </w:t>
      </w:r>
      <w:r w:rsidR="00404FD8" w:rsidRPr="002C424E">
        <w:rPr>
          <w:rFonts w:ascii="Times New Roman" w:eastAsia="Calibri" w:hAnsi="Times New Roman" w:cs="Times New Roman"/>
          <w:b/>
          <w:sz w:val="20"/>
          <w:szCs w:val="20"/>
        </w:rPr>
        <w:t xml:space="preserve">Załącznik nr 1 do zapytania ofertowego </w:t>
      </w:r>
    </w:p>
    <w:p w14:paraId="78BF3837" w14:textId="60D35757" w:rsidR="002C424E" w:rsidRPr="002C424E" w:rsidRDefault="002C424E" w:rsidP="002C424E">
      <w:pPr>
        <w:ind w:left="3540" w:firstLine="708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nr </w:t>
      </w:r>
      <w:r w:rsidRPr="002C424E">
        <w:rPr>
          <w:rFonts w:ascii="Times New Roman" w:hAnsi="Times New Roman"/>
          <w:b/>
          <w:bCs/>
          <w:sz w:val="20"/>
          <w:szCs w:val="20"/>
        </w:rPr>
        <w:t>PCPR</w:t>
      </w:r>
      <w:r w:rsidR="006F0863">
        <w:rPr>
          <w:rFonts w:ascii="Times New Roman" w:hAnsi="Times New Roman"/>
          <w:b/>
          <w:bCs/>
          <w:sz w:val="20"/>
          <w:szCs w:val="20"/>
        </w:rPr>
        <w:t>.0701</w:t>
      </w:r>
      <w:r w:rsidR="00C31392">
        <w:rPr>
          <w:rFonts w:ascii="Times New Roman" w:hAnsi="Times New Roman"/>
          <w:b/>
          <w:bCs/>
          <w:sz w:val="20"/>
          <w:szCs w:val="20"/>
        </w:rPr>
        <w:t>.2.25/UE</w:t>
      </w:r>
    </w:p>
    <w:p w14:paraId="775CDE69" w14:textId="5ADC888B" w:rsidR="00404FD8" w:rsidRPr="006A5E12" w:rsidRDefault="00404FD8" w:rsidP="006A5E12">
      <w:pPr>
        <w:jc w:val="center"/>
        <w:rPr>
          <w:rFonts w:ascii="Times New Roman" w:eastAsia="Cambria" w:hAnsi="Times New Roman" w:cs="Times New Roman"/>
          <w:b/>
          <w:bCs/>
          <w:lang w:eastAsia="ar-SA"/>
        </w:rPr>
      </w:pPr>
    </w:p>
    <w:p w14:paraId="04657EEE" w14:textId="77777777" w:rsidR="00425BCF" w:rsidRPr="00931A16" w:rsidRDefault="00425BCF" w:rsidP="00404FD8">
      <w:pPr>
        <w:autoSpaceDE w:val="0"/>
        <w:jc w:val="center"/>
        <w:rPr>
          <w:rFonts w:ascii="Times New Roman" w:hAnsi="Times New Roman" w:cs="Times New Roman"/>
          <w:b/>
          <w:bCs/>
        </w:rPr>
      </w:pPr>
      <w:r w:rsidRPr="00931A16">
        <w:rPr>
          <w:rFonts w:ascii="Times New Roman" w:hAnsi="Times New Roman" w:cs="Times New Roman"/>
          <w:b/>
          <w:bCs/>
        </w:rPr>
        <w:t>FORMULARZ OFERTY</w:t>
      </w:r>
    </w:p>
    <w:p w14:paraId="44C322E3" w14:textId="77777777" w:rsidR="00425BCF" w:rsidRPr="00931A16" w:rsidRDefault="00425BCF" w:rsidP="00404FD8">
      <w:pPr>
        <w:autoSpaceDE w:val="0"/>
        <w:jc w:val="both"/>
        <w:rPr>
          <w:rFonts w:ascii="Times New Roman" w:hAnsi="Times New Roman" w:cs="Times New Roman"/>
          <w:b/>
          <w:bCs/>
        </w:rPr>
      </w:pPr>
    </w:p>
    <w:p w14:paraId="0D1E41AC" w14:textId="77777777" w:rsidR="00425BCF" w:rsidRPr="006547EA" w:rsidRDefault="00425BCF" w:rsidP="00404FD8">
      <w:pPr>
        <w:autoSpaceDE w:val="0"/>
        <w:jc w:val="both"/>
        <w:rPr>
          <w:rFonts w:ascii="Times New Roman" w:hAnsi="Times New Roman" w:cs="Times New Roman"/>
          <w:b/>
        </w:rPr>
      </w:pPr>
      <w:r w:rsidRPr="006547EA">
        <w:rPr>
          <w:rFonts w:ascii="Times New Roman" w:hAnsi="Times New Roman" w:cs="Times New Roman"/>
          <w:b/>
        </w:rPr>
        <w:t>I.</w:t>
      </w:r>
    </w:p>
    <w:p w14:paraId="5CCA29D7" w14:textId="77777777" w:rsidR="00425BCF" w:rsidRDefault="00425BCF" w:rsidP="00404FD8">
      <w:pPr>
        <w:pStyle w:val="Default"/>
        <w:jc w:val="both"/>
        <w:rPr>
          <w:rFonts w:ascii="Times New Roman" w:hAnsi="Times New Roman" w:cs="Times New Roman"/>
        </w:rPr>
      </w:pPr>
      <w:r w:rsidRPr="00931A16">
        <w:rPr>
          <w:rFonts w:ascii="Times New Roman" w:hAnsi="Times New Roman" w:cs="Times New Roman"/>
        </w:rPr>
        <w:t>Zarejes</w:t>
      </w:r>
      <w:r w:rsidR="00AF466B">
        <w:rPr>
          <w:rFonts w:ascii="Times New Roman" w:hAnsi="Times New Roman" w:cs="Times New Roman"/>
        </w:rPr>
        <w:t xml:space="preserve">trowana nazwa (firma) </w:t>
      </w:r>
      <w:r w:rsidR="00571A35">
        <w:rPr>
          <w:rFonts w:ascii="Times New Roman" w:hAnsi="Times New Roman"/>
        </w:rPr>
        <w:t>Zleceniobiorcą</w:t>
      </w:r>
      <w:r w:rsidR="00AF466B">
        <w:rPr>
          <w:rFonts w:ascii="Times New Roman" w:hAnsi="Times New Roman" w:cs="Times New Roman"/>
        </w:rPr>
        <w:t>/</w:t>
      </w:r>
      <w:r w:rsidRPr="00931A16">
        <w:rPr>
          <w:rFonts w:ascii="Times New Roman" w:hAnsi="Times New Roman" w:cs="Times New Roman"/>
        </w:rPr>
        <w:t>imię i nazwis</w:t>
      </w:r>
      <w:r w:rsidR="00AF466B">
        <w:rPr>
          <w:rFonts w:ascii="Times New Roman" w:hAnsi="Times New Roman" w:cs="Times New Roman"/>
        </w:rPr>
        <w:t>ko : …………………………</w:t>
      </w:r>
    </w:p>
    <w:p w14:paraId="52B40C73" w14:textId="77777777" w:rsidR="00AF466B" w:rsidRPr="00931A16" w:rsidRDefault="00AF466B" w:rsidP="00404FD8">
      <w:pPr>
        <w:pStyle w:val="Default"/>
        <w:jc w:val="both"/>
        <w:rPr>
          <w:rFonts w:ascii="Times New Roman" w:hAnsi="Times New Roman" w:cs="Times New Roman"/>
        </w:rPr>
      </w:pPr>
    </w:p>
    <w:p w14:paraId="604E6E78" w14:textId="77777777" w:rsidR="00425BCF" w:rsidRDefault="00425BCF" w:rsidP="00404FD8">
      <w:pPr>
        <w:pStyle w:val="Default"/>
        <w:jc w:val="both"/>
        <w:rPr>
          <w:rFonts w:ascii="Times New Roman" w:hAnsi="Times New Roman" w:cs="Times New Roman"/>
        </w:rPr>
      </w:pPr>
      <w:r w:rsidRPr="00931A16">
        <w:rPr>
          <w:rFonts w:ascii="Times New Roman" w:hAnsi="Times New Roman" w:cs="Times New Roman"/>
        </w:rPr>
        <w:t>Zarejestrowany adres</w:t>
      </w:r>
      <w:r w:rsidR="00AF466B">
        <w:rPr>
          <w:rFonts w:ascii="Times New Roman" w:hAnsi="Times New Roman" w:cs="Times New Roman"/>
        </w:rPr>
        <w:t xml:space="preserve"> (siedziba) </w:t>
      </w:r>
      <w:r w:rsidR="00571A35">
        <w:rPr>
          <w:rFonts w:ascii="Times New Roman" w:hAnsi="Times New Roman"/>
        </w:rPr>
        <w:t>Zleceniobiorcą</w:t>
      </w:r>
      <w:r w:rsidR="00AF466B">
        <w:rPr>
          <w:rFonts w:ascii="Times New Roman" w:hAnsi="Times New Roman" w:cs="Times New Roman"/>
        </w:rPr>
        <w:t xml:space="preserve">/adres: </w:t>
      </w:r>
      <w:r w:rsidRPr="00931A16">
        <w:rPr>
          <w:rFonts w:ascii="Times New Roman" w:hAnsi="Times New Roman" w:cs="Times New Roman"/>
        </w:rPr>
        <w:t xml:space="preserve">ul. </w:t>
      </w:r>
      <w:r w:rsidR="00AF466B">
        <w:rPr>
          <w:rFonts w:ascii="Times New Roman" w:hAnsi="Times New Roman" w:cs="Times New Roman"/>
        </w:rPr>
        <w:t>……………………………</w:t>
      </w:r>
      <w:r w:rsidR="00571A35">
        <w:rPr>
          <w:rFonts w:ascii="Times New Roman" w:hAnsi="Times New Roman" w:cs="Times New Roman"/>
        </w:rPr>
        <w:t>...</w:t>
      </w:r>
    </w:p>
    <w:p w14:paraId="3BF0D181" w14:textId="77777777" w:rsidR="00AF466B" w:rsidRPr="00931A16" w:rsidRDefault="00AF466B" w:rsidP="00404FD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0A20886" w14:textId="77777777" w:rsidR="00AF466B" w:rsidRDefault="00AF466B" w:rsidP="00404FD8">
      <w:pPr>
        <w:pStyle w:val="Default"/>
        <w:jc w:val="both"/>
        <w:rPr>
          <w:rFonts w:ascii="Times New Roman" w:hAnsi="Times New Roman" w:cs="Times New Roman"/>
        </w:rPr>
      </w:pPr>
    </w:p>
    <w:p w14:paraId="032DBB2D" w14:textId="77777777" w:rsidR="00425BCF" w:rsidRPr="00931A16" w:rsidRDefault="00425BCF" w:rsidP="00404FD8">
      <w:pPr>
        <w:pStyle w:val="Default"/>
        <w:jc w:val="both"/>
        <w:rPr>
          <w:rFonts w:ascii="Times New Roman" w:hAnsi="Times New Roman" w:cs="Times New Roman"/>
        </w:rPr>
      </w:pPr>
      <w:r w:rsidRPr="00931A16">
        <w:rPr>
          <w:rFonts w:ascii="Times New Roman" w:hAnsi="Times New Roman" w:cs="Times New Roman"/>
        </w:rPr>
        <w:t>Telefon: ……………….………………</w:t>
      </w:r>
      <w:r w:rsidR="00AF466B">
        <w:rPr>
          <w:rFonts w:ascii="Times New Roman" w:hAnsi="Times New Roman" w:cs="Times New Roman"/>
        </w:rPr>
        <w:t>………………………………………………….</w:t>
      </w:r>
      <w:r w:rsidRPr="00931A16">
        <w:rPr>
          <w:rFonts w:ascii="Times New Roman" w:hAnsi="Times New Roman" w:cs="Times New Roman"/>
        </w:rPr>
        <w:t xml:space="preserve"> </w:t>
      </w:r>
      <w:r w:rsidR="00AF466B">
        <w:rPr>
          <w:rFonts w:ascii="Times New Roman" w:hAnsi="Times New Roman" w:cs="Times New Roman"/>
        </w:rPr>
        <w:t>.</w:t>
      </w:r>
    </w:p>
    <w:p w14:paraId="0C724D32" w14:textId="77777777" w:rsidR="00AF466B" w:rsidRDefault="00425BCF" w:rsidP="00404FD8">
      <w:pPr>
        <w:pStyle w:val="Default"/>
        <w:jc w:val="both"/>
        <w:rPr>
          <w:rFonts w:ascii="Times New Roman" w:hAnsi="Times New Roman" w:cs="Times New Roman"/>
        </w:rPr>
      </w:pPr>
      <w:r w:rsidRPr="00931A16">
        <w:rPr>
          <w:rFonts w:ascii="Times New Roman" w:hAnsi="Times New Roman" w:cs="Times New Roman"/>
        </w:rPr>
        <w:t xml:space="preserve">NIP …………………………………………….………. </w:t>
      </w:r>
      <w:r w:rsidR="00AF466B">
        <w:rPr>
          <w:rFonts w:ascii="Times New Roman" w:hAnsi="Times New Roman" w:cs="Times New Roman"/>
        </w:rPr>
        <w:t>…………………………………</w:t>
      </w:r>
    </w:p>
    <w:p w14:paraId="18083236" w14:textId="77777777" w:rsidR="00425BCF" w:rsidRDefault="00425BCF" w:rsidP="00404FD8">
      <w:pPr>
        <w:pStyle w:val="Default"/>
        <w:jc w:val="both"/>
        <w:rPr>
          <w:rFonts w:ascii="Times New Roman" w:hAnsi="Times New Roman" w:cs="Times New Roman"/>
        </w:rPr>
      </w:pPr>
      <w:r w:rsidRPr="00931A16">
        <w:rPr>
          <w:rFonts w:ascii="Times New Roman" w:hAnsi="Times New Roman" w:cs="Times New Roman"/>
        </w:rPr>
        <w:t xml:space="preserve">Regon ……………………………………….……………… </w:t>
      </w:r>
      <w:r w:rsidR="00AF466B">
        <w:rPr>
          <w:rFonts w:ascii="Times New Roman" w:hAnsi="Times New Roman" w:cs="Times New Roman"/>
        </w:rPr>
        <w:t>…………………………….</w:t>
      </w:r>
    </w:p>
    <w:p w14:paraId="0D7B112F" w14:textId="77777777" w:rsidR="00AF466B" w:rsidRDefault="00AF466B" w:rsidP="00404FD8">
      <w:pPr>
        <w:pStyle w:val="Default"/>
        <w:jc w:val="both"/>
        <w:rPr>
          <w:rFonts w:ascii="Times New Roman" w:hAnsi="Times New Roman" w:cs="Times New Roman"/>
        </w:rPr>
      </w:pPr>
    </w:p>
    <w:p w14:paraId="454EFEEB" w14:textId="77777777" w:rsidR="00425BCF" w:rsidRPr="00931A16" w:rsidRDefault="00AF466B" w:rsidP="00404FD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425BCF" w:rsidRPr="00931A16">
        <w:rPr>
          <w:rFonts w:ascii="Times New Roman" w:hAnsi="Times New Roman" w:cs="Times New Roman"/>
        </w:rPr>
        <w:t>ub</w:t>
      </w:r>
      <w:r>
        <w:rPr>
          <w:rFonts w:ascii="Times New Roman" w:hAnsi="Times New Roman" w:cs="Times New Roman"/>
        </w:rPr>
        <w:t xml:space="preserve"> </w:t>
      </w:r>
      <w:r w:rsidR="00425BCF" w:rsidRPr="00931A16">
        <w:rPr>
          <w:rFonts w:ascii="Times New Roman" w:hAnsi="Times New Roman" w:cs="Times New Roman"/>
        </w:rPr>
        <w:t>PESEL ….............................</w:t>
      </w:r>
      <w:r>
        <w:rPr>
          <w:rFonts w:ascii="Times New Roman" w:hAnsi="Times New Roman" w:cs="Times New Roman"/>
        </w:rPr>
        <w:t>.....................................................................................</w:t>
      </w:r>
    </w:p>
    <w:p w14:paraId="02966078" w14:textId="77777777" w:rsidR="00425BCF" w:rsidRPr="00931A16" w:rsidRDefault="00425BCF" w:rsidP="00404FD8">
      <w:pPr>
        <w:pStyle w:val="Default"/>
        <w:jc w:val="both"/>
        <w:rPr>
          <w:rFonts w:ascii="Times New Roman" w:hAnsi="Times New Roman" w:cs="Times New Roman"/>
        </w:rPr>
      </w:pPr>
      <w:r w:rsidRPr="00931A16">
        <w:rPr>
          <w:rFonts w:ascii="Times New Roman" w:hAnsi="Times New Roman" w:cs="Times New Roman"/>
        </w:rPr>
        <w:t xml:space="preserve"> e-mail …………………</w:t>
      </w:r>
      <w:r w:rsidR="00AF466B">
        <w:rPr>
          <w:rFonts w:ascii="Times New Roman" w:hAnsi="Times New Roman" w:cs="Times New Roman"/>
        </w:rPr>
        <w:t>…………………………………………………………………..</w:t>
      </w:r>
    </w:p>
    <w:p w14:paraId="5DFF845A" w14:textId="622307C9" w:rsidR="00425BCF" w:rsidRPr="006547EA" w:rsidRDefault="00425BCF" w:rsidP="00404FD8">
      <w:pPr>
        <w:autoSpaceDE w:val="0"/>
        <w:jc w:val="both"/>
        <w:rPr>
          <w:rFonts w:ascii="Times New Roman" w:hAnsi="Times New Roman" w:cs="Times New Roman"/>
          <w:b/>
          <w:bCs/>
          <w:iCs/>
        </w:rPr>
      </w:pPr>
      <w:r w:rsidRPr="006547EA">
        <w:rPr>
          <w:rFonts w:ascii="Times New Roman" w:hAnsi="Times New Roman" w:cs="Times New Roman"/>
          <w:b/>
          <w:bCs/>
          <w:iCs/>
        </w:rPr>
        <w:t>II.</w:t>
      </w:r>
    </w:p>
    <w:p w14:paraId="4F351CA5" w14:textId="41D3208C" w:rsidR="00425BCF" w:rsidRPr="00931A16" w:rsidRDefault="00425BCF" w:rsidP="00404FD8">
      <w:pPr>
        <w:jc w:val="both"/>
        <w:rPr>
          <w:rFonts w:ascii="Times New Roman" w:hAnsi="Times New Roman" w:cs="Times New Roman"/>
          <w:iCs/>
        </w:rPr>
      </w:pPr>
      <w:r w:rsidRPr="00931A16">
        <w:rPr>
          <w:rFonts w:ascii="Times New Roman" w:hAnsi="Times New Roman" w:cs="Times New Roman"/>
          <w:b/>
          <w:bCs/>
        </w:rPr>
        <w:t>Składaj</w:t>
      </w:r>
      <w:r w:rsidRPr="00931A16">
        <w:rPr>
          <w:rFonts w:ascii="Times New Roman" w:eastAsia="TimesNewRoman" w:hAnsi="Times New Roman" w:cs="Times New Roman"/>
          <w:b/>
          <w:bCs/>
        </w:rPr>
        <w:t>ą</w:t>
      </w:r>
      <w:r w:rsidRPr="00931A16">
        <w:rPr>
          <w:rFonts w:ascii="Times New Roman" w:hAnsi="Times New Roman" w:cs="Times New Roman"/>
          <w:b/>
          <w:bCs/>
        </w:rPr>
        <w:t>c ofert</w:t>
      </w:r>
      <w:r w:rsidRPr="00931A16">
        <w:rPr>
          <w:rFonts w:ascii="Times New Roman" w:eastAsia="TimesNewRoman" w:hAnsi="Times New Roman" w:cs="Times New Roman"/>
          <w:b/>
          <w:bCs/>
        </w:rPr>
        <w:t xml:space="preserve">ę </w:t>
      </w:r>
      <w:r w:rsidRPr="00931A16">
        <w:rPr>
          <w:rFonts w:ascii="Times New Roman" w:hAnsi="Times New Roman" w:cs="Times New Roman"/>
          <w:b/>
          <w:bCs/>
        </w:rPr>
        <w:t>na wykonanie</w:t>
      </w:r>
      <w:r w:rsidR="002C424E" w:rsidRPr="00BA7A6F">
        <w:rPr>
          <w:rFonts w:ascii="Times New Roman" w:hAnsi="Times New Roman"/>
          <w:b/>
          <w:bCs/>
        </w:rPr>
        <w:t xml:space="preserve"> usługi polegającej na przeprowadzeniu diagnozy sytuacji problemowej, zasobów, potencjału, predyspozycji i potrzeb Uczestników Projektu   pn. „</w:t>
      </w:r>
      <w:r w:rsidR="007A5AD6">
        <w:rPr>
          <w:rFonts w:ascii="Times New Roman" w:hAnsi="Times New Roman"/>
          <w:b/>
          <w:bCs/>
        </w:rPr>
        <w:t>Nowe Szanse – Nowe Możliwości</w:t>
      </w:r>
      <w:r w:rsidR="002C424E">
        <w:rPr>
          <w:rFonts w:ascii="Times New Roman" w:hAnsi="Times New Roman"/>
          <w:b/>
          <w:bCs/>
        </w:rPr>
        <w:t xml:space="preserve"> 2024-2029</w:t>
      </w:r>
      <w:r w:rsidR="002C424E" w:rsidRPr="00BA7A6F">
        <w:rPr>
          <w:rFonts w:ascii="Times New Roman" w:hAnsi="Times New Roman"/>
          <w:b/>
          <w:bCs/>
        </w:rPr>
        <w:t>” przez doradcę zawodowego</w:t>
      </w:r>
      <w:r w:rsidR="002C424E">
        <w:rPr>
          <w:rFonts w:ascii="Times New Roman" w:hAnsi="Times New Roman"/>
          <w:b/>
          <w:bCs/>
        </w:rPr>
        <w:t xml:space="preserve"> </w:t>
      </w:r>
      <w:r w:rsidRPr="00931A16">
        <w:rPr>
          <w:rFonts w:ascii="Times New Roman" w:hAnsi="Times New Roman" w:cs="Times New Roman"/>
          <w:b/>
          <w:bCs/>
          <w:iCs/>
        </w:rPr>
        <w:t>oferujemy</w:t>
      </w:r>
      <w:r w:rsidR="002C424E">
        <w:rPr>
          <w:rFonts w:ascii="Times New Roman" w:hAnsi="Times New Roman" w:cs="Times New Roman"/>
          <w:b/>
          <w:bCs/>
          <w:iCs/>
        </w:rPr>
        <w:t>/oferuję</w:t>
      </w:r>
      <w:r w:rsidRPr="00931A16">
        <w:rPr>
          <w:rFonts w:ascii="Times New Roman" w:hAnsi="Times New Roman" w:cs="Times New Roman"/>
          <w:b/>
          <w:bCs/>
          <w:iCs/>
        </w:rPr>
        <w:t xml:space="preserve"> wykonanie zamówienia za:</w:t>
      </w:r>
    </w:p>
    <w:p w14:paraId="4398C241" w14:textId="77777777" w:rsidR="00425BCF" w:rsidRPr="00931A16" w:rsidRDefault="00425BCF" w:rsidP="00404FD8">
      <w:pPr>
        <w:jc w:val="both"/>
        <w:rPr>
          <w:rFonts w:ascii="Times New Roman" w:hAnsi="Times New Roman" w:cs="Times New Roman"/>
          <w:iCs/>
        </w:rPr>
      </w:pPr>
    </w:p>
    <w:tbl>
      <w:tblPr>
        <w:tblW w:w="90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28"/>
      </w:tblGrid>
      <w:tr w:rsidR="00425BCF" w:rsidRPr="00931A16" w14:paraId="15BB0114" w14:textId="77777777" w:rsidTr="00F16B21">
        <w:tc>
          <w:tcPr>
            <w:tcW w:w="30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A56F4C" w14:textId="77777777" w:rsidR="00425BCF" w:rsidRPr="00931A16" w:rsidRDefault="00425BCF" w:rsidP="00404FD8">
            <w:pPr>
              <w:pStyle w:val="Zawartotabeli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1A16">
              <w:rPr>
                <w:rFonts w:ascii="Times New Roman" w:hAnsi="Times New Roman"/>
                <w:b/>
                <w:bCs/>
                <w:sz w:val="24"/>
                <w:szCs w:val="24"/>
              </w:rPr>
              <w:t>Kwotę brutto za jedną godzinę realizacji usługi</w:t>
            </w:r>
          </w:p>
        </w:tc>
        <w:tc>
          <w:tcPr>
            <w:tcW w:w="30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AB9132" w14:textId="77777777" w:rsidR="00425BCF" w:rsidRPr="00931A16" w:rsidRDefault="00425BCF" w:rsidP="00404FD8">
            <w:pPr>
              <w:pStyle w:val="Zawartotabeli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1A16">
              <w:rPr>
                <w:rFonts w:ascii="Times New Roman" w:hAnsi="Times New Roman"/>
                <w:b/>
                <w:bCs/>
                <w:sz w:val="24"/>
                <w:szCs w:val="24"/>
              </w:rPr>
              <w:t>Liczba godzin</w:t>
            </w:r>
          </w:p>
        </w:tc>
        <w:tc>
          <w:tcPr>
            <w:tcW w:w="30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EE1C28" w14:textId="77777777" w:rsidR="00425BCF" w:rsidRPr="00931A16" w:rsidRDefault="00425BCF" w:rsidP="00404FD8">
            <w:pPr>
              <w:pStyle w:val="Zawartotabeli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A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Łączną maksymalną kwotę brutto  </w:t>
            </w:r>
            <w:r w:rsidRPr="00931A16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931A16">
              <w:rPr>
                <w:rFonts w:ascii="Times New Roman" w:hAnsi="Times New Roman"/>
                <w:sz w:val="24"/>
                <w:szCs w:val="24"/>
              </w:rPr>
              <w:t>(Kwota brutto za jedną godzinę realizacji usługi x liczba godzin)</w:t>
            </w:r>
          </w:p>
        </w:tc>
      </w:tr>
      <w:tr w:rsidR="00425BCF" w:rsidRPr="00931A16" w14:paraId="106D9EBB" w14:textId="77777777" w:rsidTr="00F16B21">
        <w:tc>
          <w:tcPr>
            <w:tcW w:w="3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2507E0" w14:textId="77777777" w:rsidR="00AF466B" w:rsidRDefault="00425BCF" w:rsidP="00404FD8">
            <w:pPr>
              <w:pStyle w:val="Zawartotabeli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A16">
              <w:rPr>
                <w:rFonts w:ascii="Times New Roman" w:hAnsi="Times New Roman"/>
                <w:sz w:val="24"/>
                <w:szCs w:val="24"/>
              </w:rPr>
              <w:t>…..........</w:t>
            </w:r>
            <w:r w:rsidR="00AF466B">
              <w:rPr>
                <w:rFonts w:ascii="Times New Roman" w:hAnsi="Times New Roman"/>
                <w:sz w:val="24"/>
                <w:szCs w:val="24"/>
              </w:rPr>
              <w:t>........…..................</w:t>
            </w:r>
            <w:r w:rsidRPr="00931A16">
              <w:rPr>
                <w:rFonts w:ascii="Times New Roman" w:hAnsi="Times New Roman"/>
                <w:sz w:val="24"/>
                <w:szCs w:val="24"/>
              </w:rPr>
              <w:t xml:space="preserve"> z</w:t>
            </w:r>
            <w:r w:rsidR="00AF466B">
              <w:rPr>
                <w:rFonts w:ascii="Times New Roman" w:hAnsi="Times New Roman"/>
                <w:sz w:val="24"/>
                <w:szCs w:val="24"/>
              </w:rPr>
              <w:t>ł (słownie .............................</w:t>
            </w:r>
          </w:p>
          <w:p w14:paraId="21ABEB47" w14:textId="77777777" w:rsidR="00425BCF" w:rsidRPr="00931A16" w:rsidRDefault="00AF466B" w:rsidP="00404FD8">
            <w:pPr>
              <w:pStyle w:val="Zawartotabeli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</w:t>
            </w:r>
            <w:r w:rsidR="00425BCF" w:rsidRPr="00931A16">
              <w:rPr>
                <w:rFonts w:ascii="Times New Roman" w:hAnsi="Times New Roman"/>
                <w:sz w:val="24"/>
                <w:szCs w:val="24"/>
              </w:rPr>
              <w:t>zł)</w:t>
            </w:r>
          </w:p>
        </w:tc>
        <w:tc>
          <w:tcPr>
            <w:tcW w:w="3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6DC088" w14:textId="5E498D58" w:rsidR="00A17C31" w:rsidRDefault="006547EA" w:rsidP="00404FD8">
            <w:pPr>
              <w:pStyle w:val="Zawartotabeli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675</w:t>
            </w:r>
            <w:r w:rsidR="00A332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7C31">
              <w:rPr>
                <w:rFonts w:ascii="Times New Roman" w:hAnsi="Times New Roman"/>
                <w:sz w:val="24"/>
                <w:szCs w:val="24"/>
              </w:rPr>
              <w:t>godzin</w:t>
            </w:r>
          </w:p>
          <w:p w14:paraId="1C801506" w14:textId="77777777" w:rsidR="00425BCF" w:rsidRPr="00931A16" w:rsidRDefault="00A17C31" w:rsidP="00404FD8">
            <w:pPr>
              <w:pStyle w:val="Zawartotabeli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(1 godz. = 60 min)</w:t>
            </w:r>
          </w:p>
        </w:tc>
        <w:tc>
          <w:tcPr>
            <w:tcW w:w="30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B34511" w14:textId="77777777" w:rsidR="00425BCF" w:rsidRPr="00931A16" w:rsidRDefault="00425BCF" w:rsidP="00404FD8">
            <w:pPr>
              <w:pStyle w:val="Zawartotabeli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86F21A8" w14:textId="77777777" w:rsidR="00425BCF" w:rsidRPr="00931A16" w:rsidRDefault="00425BCF" w:rsidP="00404FD8">
      <w:pPr>
        <w:jc w:val="both"/>
        <w:rPr>
          <w:rFonts w:ascii="Times New Roman" w:hAnsi="Times New Roman" w:cs="Times New Roman"/>
        </w:rPr>
      </w:pPr>
    </w:p>
    <w:p w14:paraId="3A6B0CF0" w14:textId="77777777" w:rsidR="00425BCF" w:rsidRDefault="00425BCF" w:rsidP="00404FD8">
      <w:pPr>
        <w:jc w:val="both"/>
        <w:rPr>
          <w:rFonts w:ascii="Times New Roman" w:hAnsi="Times New Roman" w:cs="Times New Roman"/>
          <w:i/>
          <w:iCs/>
        </w:rPr>
      </w:pPr>
      <w:r w:rsidRPr="00931A16">
        <w:rPr>
          <w:rFonts w:ascii="Times New Roman" w:hAnsi="Times New Roman" w:cs="Times New Roman"/>
          <w:iCs/>
        </w:rPr>
        <w:t xml:space="preserve">w tym należny podatek VAT w wysokości </w:t>
      </w:r>
      <w:r w:rsidRPr="00931A16">
        <w:rPr>
          <w:rFonts w:ascii="Times New Roman" w:hAnsi="Times New Roman" w:cs="Times New Roman"/>
          <w:b/>
          <w:iCs/>
        </w:rPr>
        <w:t xml:space="preserve">……….%.* </w:t>
      </w:r>
      <w:r w:rsidRPr="00931A16">
        <w:rPr>
          <w:rFonts w:ascii="Times New Roman" w:hAnsi="Times New Roman" w:cs="Times New Roman"/>
          <w:i/>
          <w:iCs/>
        </w:rPr>
        <w:t xml:space="preserve">wysokość stawki, informacja </w:t>
      </w:r>
      <w:r w:rsidR="0009230E">
        <w:rPr>
          <w:rFonts w:ascii="Times New Roman" w:hAnsi="Times New Roman" w:cs="Times New Roman"/>
          <w:i/>
          <w:iCs/>
        </w:rPr>
        <w:br/>
      </w:r>
      <w:r w:rsidRPr="00931A16">
        <w:rPr>
          <w:rFonts w:ascii="Times New Roman" w:hAnsi="Times New Roman" w:cs="Times New Roman"/>
          <w:i/>
          <w:iCs/>
        </w:rPr>
        <w:t>o zwolnieniu, inne</w:t>
      </w:r>
      <w:r w:rsidR="00ED7627">
        <w:rPr>
          <w:rFonts w:ascii="Times New Roman" w:hAnsi="Times New Roman" w:cs="Times New Roman"/>
          <w:i/>
          <w:iCs/>
        </w:rPr>
        <w:t>.</w:t>
      </w:r>
    </w:p>
    <w:p w14:paraId="6DD6BE62" w14:textId="77777777" w:rsidR="006A5E12" w:rsidRDefault="006A5E12" w:rsidP="00404FD8">
      <w:pPr>
        <w:jc w:val="both"/>
        <w:rPr>
          <w:rFonts w:ascii="Times New Roman" w:hAnsi="Times New Roman" w:cs="Times New Roman"/>
        </w:rPr>
      </w:pPr>
    </w:p>
    <w:p w14:paraId="278CDA45" w14:textId="66A1A77A" w:rsidR="00336AF2" w:rsidRPr="00336AF2" w:rsidRDefault="00336AF2">
      <w:pPr>
        <w:pStyle w:val="Akapitzlist"/>
        <w:numPr>
          <w:ilvl w:val="0"/>
          <w:numId w:val="7"/>
        </w:numPr>
        <w:tabs>
          <w:tab w:val="clear" w:pos="720"/>
        </w:tabs>
        <w:ind w:left="284"/>
        <w:jc w:val="both"/>
        <w:rPr>
          <w:rFonts w:ascii="Times New Roman" w:eastAsia="Times New Roman" w:hAnsi="Times New Roman"/>
          <w:lang w:eastAsia="ar-SA"/>
        </w:rPr>
      </w:pPr>
      <w:r w:rsidRPr="00336AF2">
        <w:rPr>
          <w:rFonts w:ascii="Times New Roman" w:eastAsia="Times New Roman" w:hAnsi="Times New Roman"/>
          <w:lang w:eastAsia="ar-SA"/>
        </w:rPr>
        <w:t>Posiadam</w:t>
      </w:r>
      <w:r>
        <w:rPr>
          <w:rFonts w:ascii="Times New Roman" w:eastAsia="Times New Roman" w:hAnsi="Times New Roman"/>
          <w:lang w:eastAsia="ar-SA"/>
        </w:rPr>
        <w:t>/y</w:t>
      </w:r>
      <w:r w:rsidRPr="00336AF2">
        <w:rPr>
          <w:rFonts w:ascii="Times New Roman" w:eastAsia="Times New Roman" w:hAnsi="Times New Roman"/>
          <w:lang w:eastAsia="ar-SA"/>
        </w:rPr>
        <w:t xml:space="preserve"> zdolność techniczną lub zawodową do prawidłowego wykonania </w:t>
      </w:r>
      <w:r w:rsidRPr="00336AF2">
        <w:rPr>
          <w:rFonts w:ascii="Times New Roman" w:hAnsi="Times New Roman"/>
        </w:rPr>
        <w:t>usługi polegającej na przeprowadzeniu diagnozy sytuacji problemowej, zasobów, potencjału, predyspozycji i potrzeb Uczestników Projektu   pn. „</w:t>
      </w:r>
      <w:r w:rsidR="007A5AD6">
        <w:rPr>
          <w:rFonts w:ascii="Times New Roman" w:hAnsi="Times New Roman"/>
        </w:rPr>
        <w:t>Nowe Szanse – Nowe Możliwości</w:t>
      </w:r>
      <w:r w:rsidRPr="00336AF2">
        <w:rPr>
          <w:rFonts w:ascii="Times New Roman" w:hAnsi="Times New Roman"/>
        </w:rPr>
        <w:t xml:space="preserve"> 2024-2029” przez doradcę zawodowego </w:t>
      </w:r>
      <w:proofErr w:type="spellStart"/>
      <w:r w:rsidRPr="00336AF2">
        <w:rPr>
          <w:rFonts w:ascii="Times New Roman" w:hAnsi="Times New Roman"/>
        </w:rPr>
        <w:t>tj</w:t>
      </w:r>
      <w:proofErr w:type="spellEnd"/>
      <w:r w:rsidRPr="00336AF2">
        <w:rPr>
          <w:rFonts w:ascii="Times New Roman" w:hAnsi="Times New Roman"/>
        </w:rPr>
        <w:t>:</w:t>
      </w:r>
    </w:p>
    <w:p w14:paraId="10571D38" w14:textId="42EA7E9C" w:rsidR="00336AF2" w:rsidRPr="00336AF2" w:rsidRDefault="00336AF2">
      <w:pPr>
        <w:numPr>
          <w:ilvl w:val="2"/>
          <w:numId w:val="31"/>
        </w:numPr>
        <w:ind w:left="993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Wykonawca </w:t>
      </w:r>
      <w:r w:rsidRPr="00336AF2">
        <w:rPr>
          <w:rFonts w:ascii="Times New Roman" w:eastAsia="Times New Roman" w:hAnsi="Times New Roman"/>
          <w:lang w:eastAsia="ar-SA"/>
        </w:rPr>
        <w:t xml:space="preserve">dysponuje jedną osobą - doradcą zawodowym, posiadającą wykształcenie wyższe w zakresie doradztwa zawodowego, lub ukończone studia podyplomowe z zakresu doradztwa zawodowego, lub kursy specjalizujące </w:t>
      </w:r>
      <w:r>
        <w:rPr>
          <w:rFonts w:ascii="Times New Roman" w:eastAsia="Times New Roman" w:hAnsi="Times New Roman"/>
          <w:lang w:eastAsia="ar-SA"/>
        </w:rPr>
        <w:t xml:space="preserve"> </w:t>
      </w:r>
      <w:r w:rsidRPr="00336AF2">
        <w:rPr>
          <w:rFonts w:ascii="Times New Roman" w:eastAsia="Times New Roman" w:hAnsi="Times New Roman"/>
          <w:lang w:eastAsia="ar-SA"/>
        </w:rPr>
        <w:t>w zawodzie doradztwa zawodowego oraz która ma</w:t>
      </w:r>
      <w:r>
        <w:rPr>
          <w:rFonts w:ascii="Times New Roman" w:eastAsia="Times New Roman" w:hAnsi="Times New Roman"/>
          <w:lang w:eastAsia="ar-SA"/>
        </w:rPr>
        <w:t xml:space="preserve"> </w:t>
      </w:r>
      <w:r w:rsidRPr="00336AF2">
        <w:rPr>
          <w:rFonts w:ascii="Times New Roman" w:eastAsia="Times New Roman" w:hAnsi="Times New Roman"/>
          <w:lang w:eastAsia="ar-SA"/>
        </w:rPr>
        <w:t>co najmniej 2 - letnie doświadczenie na stanowisku doradcy zawodowego;</w:t>
      </w:r>
    </w:p>
    <w:p w14:paraId="4A4ED87D" w14:textId="333B394F" w:rsidR="00336AF2" w:rsidRPr="00A8105A" w:rsidRDefault="00336AF2">
      <w:pPr>
        <w:numPr>
          <w:ilvl w:val="2"/>
          <w:numId w:val="7"/>
        </w:numPr>
        <w:tabs>
          <w:tab w:val="clear" w:pos="1440"/>
          <w:tab w:val="num" w:pos="284"/>
        </w:tabs>
        <w:ind w:left="284" w:hanging="284"/>
        <w:jc w:val="both"/>
        <w:rPr>
          <w:rFonts w:ascii="Times New Roman" w:eastAsia="Times New Roman" w:hAnsi="Times New Roman"/>
          <w:lang w:eastAsia="ar-SA"/>
        </w:rPr>
      </w:pPr>
      <w:r w:rsidRPr="00336AF2">
        <w:rPr>
          <w:rFonts w:ascii="Times New Roman" w:hAnsi="Times New Roman"/>
        </w:rPr>
        <w:lastRenderedPageBreak/>
        <w:t xml:space="preserve">oświadczam(y), że </w:t>
      </w:r>
      <w:r>
        <w:rPr>
          <w:rFonts w:ascii="Times New Roman" w:hAnsi="Times New Roman"/>
        </w:rPr>
        <w:t>osoba</w:t>
      </w:r>
      <w:r w:rsidRPr="00336AF2">
        <w:rPr>
          <w:rFonts w:ascii="Times New Roman" w:hAnsi="Times New Roman"/>
        </w:rPr>
        <w:t xml:space="preserve"> wskazan</w:t>
      </w:r>
      <w:r>
        <w:rPr>
          <w:rFonts w:ascii="Times New Roman" w:hAnsi="Times New Roman"/>
        </w:rPr>
        <w:t>a</w:t>
      </w:r>
      <w:r w:rsidRPr="00336AF2">
        <w:rPr>
          <w:rFonts w:ascii="Times New Roman" w:hAnsi="Times New Roman"/>
        </w:rPr>
        <w:t xml:space="preserve"> do realizacji zamówienia</w:t>
      </w:r>
      <w:r>
        <w:rPr>
          <w:rFonts w:ascii="Times New Roman" w:hAnsi="Times New Roman"/>
        </w:rPr>
        <w:t>,</w:t>
      </w:r>
      <w:r w:rsidRPr="00336AF2">
        <w:rPr>
          <w:rFonts w:ascii="Times New Roman" w:hAnsi="Times New Roman"/>
        </w:rPr>
        <w:t xml:space="preserve"> w zawodzie doradcy zawodowego</w:t>
      </w:r>
      <w:r>
        <w:rPr>
          <w:rFonts w:ascii="Times New Roman" w:hAnsi="Times New Roman"/>
        </w:rPr>
        <w:t xml:space="preserve"> posiada ……………….lata doświadczenia w zawodzie doradcy zawodowego.</w:t>
      </w:r>
    </w:p>
    <w:p w14:paraId="1BB9CAF7" w14:textId="271F670D" w:rsidR="00A8105A" w:rsidRPr="00336AF2" w:rsidRDefault="00A8105A">
      <w:pPr>
        <w:numPr>
          <w:ilvl w:val="2"/>
          <w:numId w:val="7"/>
        </w:numPr>
        <w:tabs>
          <w:tab w:val="clear" w:pos="1440"/>
          <w:tab w:val="num" w:pos="284"/>
        </w:tabs>
        <w:ind w:left="284" w:hanging="284"/>
        <w:jc w:val="both"/>
        <w:rPr>
          <w:rFonts w:ascii="Times New Roman" w:eastAsia="Times New Roman" w:hAnsi="Times New Roman"/>
          <w:lang w:eastAsia="ar-SA"/>
        </w:rPr>
      </w:pPr>
      <w:r w:rsidRPr="00A8105A">
        <w:rPr>
          <w:rFonts w:ascii="Times New Roman" w:eastAsia="Times New Roman" w:hAnsi="Times New Roman"/>
          <w:lang w:eastAsia="ar-SA"/>
        </w:rPr>
        <w:t>znajduję się w sytuacji ekonomicznej i finansowej zapewniającej wykonanie zamówienia</w:t>
      </w:r>
      <w:r>
        <w:rPr>
          <w:rFonts w:ascii="Times New Roman" w:eastAsia="Times New Roman" w:hAnsi="Times New Roman"/>
          <w:lang w:eastAsia="ar-SA"/>
        </w:rPr>
        <w:t>.</w:t>
      </w:r>
    </w:p>
    <w:p w14:paraId="4DD4059B" w14:textId="59D831D7" w:rsidR="00336AF2" w:rsidRDefault="00336AF2">
      <w:pPr>
        <w:numPr>
          <w:ilvl w:val="2"/>
          <w:numId w:val="7"/>
        </w:numPr>
        <w:tabs>
          <w:tab w:val="clear" w:pos="1440"/>
          <w:tab w:val="num" w:pos="284"/>
        </w:tabs>
        <w:ind w:left="284" w:hanging="284"/>
        <w:jc w:val="both"/>
        <w:rPr>
          <w:rFonts w:ascii="Times New Roman" w:eastAsia="Times New Roman" w:hAnsi="Times New Roman"/>
          <w:lang w:eastAsia="ar-SA"/>
        </w:rPr>
      </w:pPr>
      <w:r w:rsidRPr="001A422C">
        <w:rPr>
          <w:rFonts w:ascii="Times New Roman" w:hAnsi="Times New Roman"/>
        </w:rPr>
        <w:t xml:space="preserve">stwierdzam(y), że w cenie oferty zostały uwzględnione wszystkie koszty wykonania zamówienia i realizacji przyszłego świadczenia umownego, zgodnie z wymogami </w:t>
      </w:r>
      <w:bookmarkStart w:id="0" w:name="_Hlk190087318"/>
      <w:r>
        <w:rPr>
          <w:rFonts w:ascii="Times New Roman" w:hAnsi="Times New Roman"/>
        </w:rPr>
        <w:t>z</w:t>
      </w:r>
      <w:r w:rsidRPr="00336AF2">
        <w:rPr>
          <w:rFonts w:ascii="Times New Roman" w:hAnsi="Times New Roman"/>
        </w:rPr>
        <w:t>apytani</w:t>
      </w:r>
      <w:r>
        <w:rPr>
          <w:rFonts w:ascii="Times New Roman" w:hAnsi="Times New Roman"/>
        </w:rPr>
        <w:t>a</w:t>
      </w:r>
      <w:r w:rsidRPr="00336AF2">
        <w:rPr>
          <w:rFonts w:ascii="Times New Roman" w:hAnsi="Times New Roman"/>
        </w:rPr>
        <w:t xml:space="preserve"> ofertowe</w:t>
      </w:r>
      <w:r>
        <w:rPr>
          <w:rFonts w:ascii="Times New Roman" w:hAnsi="Times New Roman"/>
        </w:rPr>
        <w:t>go</w:t>
      </w:r>
      <w:r w:rsidRPr="00336AF2">
        <w:rPr>
          <w:rFonts w:ascii="Times New Roman" w:hAnsi="Times New Roman"/>
        </w:rPr>
        <w:t xml:space="preserve"> nr PCPR</w:t>
      </w:r>
      <w:bookmarkEnd w:id="0"/>
      <w:r w:rsidR="006F0863">
        <w:rPr>
          <w:rFonts w:ascii="Times New Roman" w:hAnsi="Times New Roman"/>
        </w:rPr>
        <w:t>.0701</w:t>
      </w:r>
      <w:r w:rsidR="00C31392">
        <w:rPr>
          <w:rFonts w:ascii="Times New Roman" w:hAnsi="Times New Roman"/>
        </w:rPr>
        <w:t>.2.25/UE</w:t>
      </w:r>
      <w:r w:rsidRPr="001A422C">
        <w:rPr>
          <w:rFonts w:ascii="Times New Roman" w:hAnsi="Times New Roman"/>
        </w:rPr>
        <w:t>;</w:t>
      </w:r>
    </w:p>
    <w:p w14:paraId="59E7EF1D" w14:textId="10376B56" w:rsidR="00336AF2" w:rsidRPr="00BD794D" w:rsidRDefault="00336AF2">
      <w:pPr>
        <w:numPr>
          <w:ilvl w:val="2"/>
          <w:numId w:val="7"/>
        </w:numPr>
        <w:tabs>
          <w:tab w:val="clear" w:pos="1440"/>
          <w:tab w:val="num" w:pos="284"/>
        </w:tabs>
        <w:ind w:left="284" w:hanging="284"/>
        <w:jc w:val="both"/>
        <w:rPr>
          <w:rFonts w:ascii="Times New Roman" w:eastAsia="Times New Roman" w:hAnsi="Times New Roman"/>
          <w:lang w:eastAsia="ar-SA"/>
        </w:rPr>
      </w:pPr>
      <w:r w:rsidRPr="001A422C">
        <w:rPr>
          <w:rFonts w:ascii="Times New Roman" w:hAnsi="Times New Roman"/>
        </w:rPr>
        <w:t xml:space="preserve">oświadczam/y, że zapoznaliśmy się z treścią </w:t>
      </w:r>
      <w:r w:rsidRPr="00336AF2">
        <w:rPr>
          <w:rFonts w:ascii="Times New Roman" w:hAnsi="Times New Roman"/>
        </w:rPr>
        <w:t>zapy</w:t>
      </w:r>
      <w:r w:rsidR="006F0863">
        <w:rPr>
          <w:rFonts w:ascii="Times New Roman" w:hAnsi="Times New Roman"/>
        </w:rPr>
        <w:t>tania ofertowego nr PCPR.0701</w:t>
      </w:r>
      <w:r w:rsidR="008F7674">
        <w:rPr>
          <w:rFonts w:ascii="Times New Roman" w:hAnsi="Times New Roman"/>
        </w:rPr>
        <w:t>.2</w:t>
      </w:r>
      <w:r w:rsidRPr="00336AF2">
        <w:rPr>
          <w:rFonts w:ascii="Times New Roman" w:hAnsi="Times New Roman"/>
        </w:rPr>
        <w:t>.25/UE</w:t>
      </w:r>
      <w:r w:rsidRPr="001A422C">
        <w:rPr>
          <w:rFonts w:ascii="Times New Roman" w:hAnsi="Times New Roman"/>
        </w:rPr>
        <w:t xml:space="preserve"> – akceptuj(ę/</w:t>
      </w:r>
      <w:proofErr w:type="spellStart"/>
      <w:r w:rsidRPr="001A422C">
        <w:rPr>
          <w:rFonts w:ascii="Times New Roman" w:hAnsi="Times New Roman"/>
        </w:rPr>
        <w:t>emy</w:t>
      </w:r>
      <w:proofErr w:type="spellEnd"/>
      <w:r w:rsidRPr="001A422C">
        <w:rPr>
          <w:rFonts w:ascii="Times New Roman" w:hAnsi="Times New Roman"/>
        </w:rPr>
        <w:t xml:space="preserve">) warunki w </w:t>
      </w:r>
      <w:r>
        <w:rPr>
          <w:rFonts w:ascii="Times New Roman" w:hAnsi="Times New Roman"/>
        </w:rPr>
        <w:t>nim</w:t>
      </w:r>
      <w:r w:rsidRPr="001A422C">
        <w:rPr>
          <w:rFonts w:ascii="Times New Roman" w:hAnsi="Times New Roman"/>
        </w:rPr>
        <w:t xml:space="preserve"> określone oraz nie </w:t>
      </w:r>
      <w:proofErr w:type="spellStart"/>
      <w:r w:rsidRPr="001A422C">
        <w:rPr>
          <w:rFonts w:ascii="Times New Roman" w:hAnsi="Times New Roman"/>
        </w:rPr>
        <w:t>wnos</w:t>
      </w:r>
      <w:proofErr w:type="spellEnd"/>
      <w:r w:rsidRPr="001A422C">
        <w:rPr>
          <w:rFonts w:ascii="Times New Roman" w:hAnsi="Times New Roman"/>
        </w:rPr>
        <w:t>(</w:t>
      </w:r>
      <w:proofErr w:type="spellStart"/>
      <w:r w:rsidRPr="001A422C">
        <w:rPr>
          <w:rFonts w:ascii="Times New Roman" w:hAnsi="Times New Roman"/>
        </w:rPr>
        <w:t>zę</w:t>
      </w:r>
      <w:proofErr w:type="spellEnd"/>
      <w:r w:rsidRPr="001A422C">
        <w:rPr>
          <w:rFonts w:ascii="Times New Roman" w:hAnsi="Times New Roman"/>
        </w:rPr>
        <w:t>/</w:t>
      </w:r>
      <w:proofErr w:type="spellStart"/>
      <w:r w:rsidRPr="001A422C">
        <w:rPr>
          <w:rFonts w:ascii="Times New Roman" w:hAnsi="Times New Roman"/>
        </w:rPr>
        <w:t>imy</w:t>
      </w:r>
      <w:proofErr w:type="spellEnd"/>
      <w:r w:rsidRPr="001A422C">
        <w:rPr>
          <w:rFonts w:ascii="Times New Roman" w:hAnsi="Times New Roman"/>
        </w:rPr>
        <w:t>) zastrzeżeń;</w:t>
      </w:r>
    </w:p>
    <w:p w14:paraId="1FB21050" w14:textId="77777777" w:rsidR="00336AF2" w:rsidRDefault="00336AF2">
      <w:pPr>
        <w:numPr>
          <w:ilvl w:val="2"/>
          <w:numId w:val="7"/>
        </w:numPr>
        <w:tabs>
          <w:tab w:val="clear" w:pos="1440"/>
          <w:tab w:val="num" w:pos="284"/>
        </w:tabs>
        <w:ind w:left="284" w:hanging="284"/>
        <w:jc w:val="both"/>
        <w:rPr>
          <w:rFonts w:ascii="Times New Roman" w:eastAsia="Times New Roman" w:hAnsi="Times New Roman"/>
          <w:lang w:eastAsia="ar-SA"/>
        </w:rPr>
      </w:pPr>
      <w:r w:rsidRPr="001A422C">
        <w:rPr>
          <w:rFonts w:ascii="Times New Roman" w:hAnsi="Times New Roman"/>
        </w:rPr>
        <w:t>informuj(ę/</w:t>
      </w:r>
      <w:proofErr w:type="spellStart"/>
      <w:r w:rsidRPr="001A422C">
        <w:rPr>
          <w:rFonts w:ascii="Times New Roman" w:hAnsi="Times New Roman"/>
        </w:rPr>
        <w:t>emy</w:t>
      </w:r>
      <w:proofErr w:type="spellEnd"/>
      <w:r w:rsidRPr="001A422C">
        <w:rPr>
          <w:rFonts w:ascii="Times New Roman" w:hAnsi="Times New Roman"/>
        </w:rPr>
        <w:t xml:space="preserve">), że integralną częścią oferty są załączone do niej oświadczenia </w:t>
      </w:r>
      <w:r w:rsidRPr="001A422C">
        <w:rPr>
          <w:rFonts w:ascii="Times New Roman" w:hAnsi="Times New Roman"/>
        </w:rPr>
        <w:br/>
        <w:t>i dokumenty;</w:t>
      </w:r>
    </w:p>
    <w:p w14:paraId="0D2890CD" w14:textId="77777777" w:rsidR="00336AF2" w:rsidRPr="001A422C" w:rsidRDefault="00336AF2">
      <w:pPr>
        <w:numPr>
          <w:ilvl w:val="2"/>
          <w:numId w:val="7"/>
        </w:numPr>
        <w:tabs>
          <w:tab w:val="clear" w:pos="1440"/>
          <w:tab w:val="num" w:pos="284"/>
        </w:tabs>
        <w:ind w:left="284" w:hanging="284"/>
        <w:jc w:val="both"/>
        <w:rPr>
          <w:rFonts w:ascii="Times New Roman" w:eastAsia="Times New Roman" w:hAnsi="Times New Roman"/>
          <w:lang w:eastAsia="ar-SA"/>
        </w:rPr>
      </w:pPr>
      <w:r w:rsidRPr="001A422C">
        <w:rPr>
          <w:rFonts w:ascii="Times New Roman" w:hAnsi="Times New Roman"/>
        </w:rPr>
        <w:t>oświadczam(y), że z</w:t>
      </w:r>
      <w:r w:rsidRPr="001A422C">
        <w:rPr>
          <w:rFonts w:ascii="Times New Roman" w:hAnsi="Times New Roman"/>
          <w:lang w:eastAsia="ar-SA"/>
        </w:rPr>
        <w:t>amówienie zrealizujemy:</w:t>
      </w:r>
    </w:p>
    <w:p w14:paraId="6847C3BD" w14:textId="77777777" w:rsidR="00336AF2" w:rsidRPr="009F6BFD" w:rsidRDefault="00336AF2">
      <w:pPr>
        <w:numPr>
          <w:ilvl w:val="0"/>
          <w:numId w:val="29"/>
        </w:numPr>
        <w:tabs>
          <w:tab w:val="left" w:pos="284"/>
        </w:tabs>
        <w:suppressAutoHyphens/>
        <w:overflowPunct w:val="0"/>
        <w:autoSpaceDE w:val="0"/>
        <w:jc w:val="both"/>
        <w:textAlignment w:val="baseline"/>
        <w:rPr>
          <w:rFonts w:ascii="Times New Roman" w:hAnsi="Times New Roman"/>
          <w:lang w:eastAsia="ar-SA"/>
        </w:rPr>
      </w:pPr>
      <w:r w:rsidRPr="009F6BFD">
        <w:rPr>
          <w:rFonts w:ascii="Times New Roman" w:hAnsi="Times New Roman"/>
          <w:lang w:eastAsia="ar-SA"/>
        </w:rPr>
        <w:t>sami*/przy udziale Podwykonawców*</w:t>
      </w:r>
    </w:p>
    <w:p w14:paraId="242D1D80" w14:textId="77777777" w:rsidR="00336AF2" w:rsidRPr="009F6BFD" w:rsidRDefault="00336AF2">
      <w:pPr>
        <w:numPr>
          <w:ilvl w:val="0"/>
          <w:numId w:val="29"/>
        </w:numPr>
        <w:tabs>
          <w:tab w:val="left" w:pos="284"/>
        </w:tabs>
        <w:suppressAutoHyphens/>
        <w:overflowPunct w:val="0"/>
        <w:autoSpaceDE w:val="0"/>
        <w:jc w:val="both"/>
        <w:textAlignment w:val="baseline"/>
        <w:rPr>
          <w:rFonts w:ascii="Times New Roman" w:hAnsi="Times New Roman"/>
          <w:lang w:eastAsia="ar-SA"/>
        </w:rPr>
      </w:pPr>
      <w:r w:rsidRPr="009F6BFD">
        <w:rPr>
          <w:rFonts w:ascii="Times New Roman" w:hAnsi="Times New Roman"/>
          <w:lang w:eastAsia="ar-SA"/>
        </w:rPr>
        <w:t>część zamówienia, których wykonanie zamierzamy powierzyć podwykonawcy/om*:</w:t>
      </w:r>
    </w:p>
    <w:p w14:paraId="4467EE05" w14:textId="77777777" w:rsidR="00F16B21" w:rsidRDefault="00336AF2" w:rsidP="00F16B21">
      <w:pPr>
        <w:tabs>
          <w:tab w:val="left" w:pos="284"/>
        </w:tabs>
        <w:overflowPunct w:val="0"/>
        <w:autoSpaceDE w:val="0"/>
        <w:ind w:left="643"/>
        <w:jc w:val="both"/>
        <w:textAlignment w:val="baseline"/>
        <w:rPr>
          <w:rFonts w:ascii="Times New Roman" w:hAnsi="Times New Roman"/>
          <w:lang w:eastAsia="ar-SA"/>
        </w:rPr>
      </w:pPr>
      <w:r w:rsidRPr="009F6BFD">
        <w:rPr>
          <w:rFonts w:ascii="Times New Roman" w:hAnsi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</w:t>
      </w:r>
    </w:p>
    <w:p w14:paraId="10BB0377" w14:textId="67ABC9C1" w:rsidR="00336AF2" w:rsidRPr="00F16B21" w:rsidRDefault="00336AF2" w:rsidP="00F16B21">
      <w:pPr>
        <w:tabs>
          <w:tab w:val="left" w:pos="284"/>
        </w:tabs>
        <w:overflowPunct w:val="0"/>
        <w:autoSpaceDE w:val="0"/>
        <w:ind w:left="643"/>
        <w:jc w:val="both"/>
        <w:textAlignment w:val="baseline"/>
        <w:rPr>
          <w:rFonts w:ascii="Times New Roman" w:hAnsi="Times New Roman"/>
          <w:lang w:eastAsia="ar-SA"/>
        </w:rPr>
      </w:pPr>
      <w:r w:rsidRPr="00F16B21">
        <w:rPr>
          <w:rFonts w:ascii="Times New Roman" w:hAnsi="Times New Roman"/>
          <w:lang w:eastAsia="ar-SA"/>
        </w:rPr>
        <w:t>nazwyPodwykonawców:……………………………………………………………………………………………………………………………………………………………………………………………………………………………………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80973D" w14:textId="77777777" w:rsidR="00336AF2" w:rsidRPr="009F6BFD" w:rsidRDefault="00336AF2" w:rsidP="00336AF2">
      <w:pPr>
        <w:pStyle w:val="Tekstpodstawowy31"/>
        <w:tabs>
          <w:tab w:val="left" w:pos="891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9F6BFD">
        <w:rPr>
          <w:rFonts w:ascii="Times New Roman" w:hAnsi="Times New Roman" w:cs="Times New Roman"/>
          <w:color w:val="auto"/>
          <w:sz w:val="24"/>
          <w:szCs w:val="24"/>
        </w:rPr>
        <w:t>Ponadto wskazuj(ę/</w:t>
      </w:r>
      <w:proofErr w:type="spellStart"/>
      <w:r w:rsidRPr="009F6BFD">
        <w:rPr>
          <w:rFonts w:ascii="Times New Roman" w:hAnsi="Times New Roman" w:cs="Times New Roman"/>
          <w:color w:val="auto"/>
          <w:sz w:val="24"/>
          <w:szCs w:val="24"/>
        </w:rPr>
        <w:t>emy</w:t>
      </w:r>
      <w:proofErr w:type="spellEnd"/>
      <w:r w:rsidRPr="009F6BFD">
        <w:rPr>
          <w:rFonts w:ascii="Times New Roman" w:hAnsi="Times New Roman" w:cs="Times New Roman"/>
          <w:color w:val="auto"/>
          <w:sz w:val="24"/>
          <w:szCs w:val="24"/>
        </w:rPr>
        <w:t>) następujące dane kontaktowe do korespondencji:</w:t>
      </w:r>
    </w:p>
    <w:p w14:paraId="6D36E30A" w14:textId="77777777" w:rsidR="00336AF2" w:rsidRDefault="00336AF2">
      <w:pPr>
        <w:pStyle w:val="Tekstpodstawowy31"/>
        <w:numPr>
          <w:ilvl w:val="0"/>
          <w:numId w:val="30"/>
        </w:numPr>
        <w:tabs>
          <w:tab w:val="left" w:pos="709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9F6BFD">
        <w:rPr>
          <w:rFonts w:ascii="Times New Roman" w:hAnsi="Times New Roman" w:cs="Times New Roman"/>
          <w:color w:val="auto"/>
          <w:sz w:val="24"/>
          <w:szCs w:val="24"/>
        </w:rPr>
        <w:t xml:space="preserve"> adres: …………</w:t>
      </w: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………………………………………………..</w:t>
      </w:r>
    </w:p>
    <w:p w14:paraId="6DB0D56A" w14:textId="77777777" w:rsidR="00336AF2" w:rsidRDefault="00336AF2">
      <w:pPr>
        <w:pStyle w:val="Tekstpodstawowy31"/>
        <w:numPr>
          <w:ilvl w:val="0"/>
          <w:numId w:val="30"/>
        </w:numPr>
        <w:tabs>
          <w:tab w:val="left" w:pos="709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t</w:t>
      </w:r>
      <w:r w:rsidRPr="001A422C">
        <w:rPr>
          <w:rFonts w:ascii="Times New Roman" w:hAnsi="Times New Roman" w:cs="Times New Roman"/>
          <w:color w:val="auto"/>
          <w:sz w:val="24"/>
          <w:szCs w:val="24"/>
        </w:rPr>
        <w:t>elefon: ………………………………………………………….,</w:t>
      </w:r>
    </w:p>
    <w:p w14:paraId="33F83B2B" w14:textId="77777777" w:rsidR="00336AF2" w:rsidRDefault="00336AF2">
      <w:pPr>
        <w:pStyle w:val="Tekstpodstawowy31"/>
        <w:numPr>
          <w:ilvl w:val="0"/>
          <w:numId w:val="30"/>
        </w:numPr>
        <w:tabs>
          <w:tab w:val="left" w:pos="709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1A422C">
        <w:rPr>
          <w:rFonts w:ascii="Times New Roman" w:hAnsi="Times New Roman" w:cs="Times New Roman"/>
          <w:color w:val="auto"/>
          <w:sz w:val="24"/>
          <w:szCs w:val="24"/>
        </w:rPr>
        <w:t>faks: ……………………………………………………………..</w:t>
      </w:r>
    </w:p>
    <w:p w14:paraId="5502BD9B" w14:textId="77777777" w:rsidR="00336AF2" w:rsidRPr="001A422C" w:rsidRDefault="00336AF2">
      <w:pPr>
        <w:pStyle w:val="Tekstpodstawowy31"/>
        <w:numPr>
          <w:ilvl w:val="0"/>
          <w:numId w:val="30"/>
        </w:numPr>
        <w:tabs>
          <w:tab w:val="left" w:pos="709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e-mail……………………………………………………………</w:t>
      </w:r>
    </w:p>
    <w:p w14:paraId="24CC3652" w14:textId="77777777" w:rsidR="00336AF2" w:rsidRDefault="00336AF2" w:rsidP="00336AF2">
      <w:pPr>
        <w:pStyle w:val="Tekstpodstawowy31"/>
        <w:tabs>
          <w:tab w:val="left" w:pos="8910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14:paraId="118F6DDD" w14:textId="0218E87A" w:rsidR="00F16B21" w:rsidRDefault="00F16B21" w:rsidP="00F16B21">
      <w:pPr>
        <w:pStyle w:val="Tekstpodstawowywcity"/>
        <w:ind w:left="0" w:firstLine="0"/>
        <w:jc w:val="both"/>
        <w:rPr>
          <w:rFonts w:ascii="Times New Roman" w:hAnsi="Times New Roman" w:cs="Times New Roman"/>
          <w:i/>
          <w:iCs/>
        </w:rPr>
      </w:pPr>
      <w:bookmarkStart w:id="1" w:name="_Hlk190945520"/>
      <w:r w:rsidRPr="00931A16">
        <w:rPr>
          <w:rFonts w:ascii="Times New Roman" w:hAnsi="Times New Roman" w:cs="Times New Roman"/>
          <w:i/>
          <w:iCs/>
        </w:rPr>
        <w:t xml:space="preserve">Osobą odpowiedzialną za kontakt z </w:t>
      </w:r>
      <w:r>
        <w:rPr>
          <w:rFonts w:ascii="Times New Roman" w:hAnsi="Times New Roman" w:cs="Times New Roman"/>
          <w:i/>
          <w:iCs/>
        </w:rPr>
        <w:t>Zleceniobiorcą</w:t>
      </w:r>
      <w:r w:rsidRPr="00931A16">
        <w:rPr>
          <w:rFonts w:ascii="Times New Roman" w:hAnsi="Times New Roman" w:cs="Times New Roman"/>
          <w:i/>
          <w:iCs/>
        </w:rPr>
        <w:t xml:space="preserve"> będzie </w:t>
      </w:r>
      <w:r>
        <w:rPr>
          <w:rFonts w:ascii="Times New Roman" w:hAnsi="Times New Roman" w:cs="Times New Roman"/>
          <w:i/>
          <w:iCs/>
        </w:rPr>
        <w:t>Pani Marzena Gubernat</w:t>
      </w:r>
      <w:r w:rsidRPr="00931A16">
        <w:rPr>
          <w:rFonts w:ascii="Times New Roman" w:hAnsi="Times New Roman" w:cs="Times New Roman"/>
          <w:i/>
          <w:iCs/>
        </w:rPr>
        <w:t xml:space="preserve">                     tel. </w:t>
      </w:r>
      <w:r w:rsidR="007A5AD6">
        <w:rPr>
          <w:rFonts w:ascii="Times New Roman" w:hAnsi="Times New Roman" w:cs="Times New Roman"/>
          <w:i/>
          <w:iCs/>
        </w:rPr>
        <w:t>600-275-710</w:t>
      </w:r>
      <w:r>
        <w:rPr>
          <w:rFonts w:ascii="Times New Roman" w:hAnsi="Times New Roman" w:cs="Times New Roman"/>
          <w:i/>
          <w:iCs/>
        </w:rPr>
        <w:t xml:space="preserve">, </w:t>
      </w:r>
      <w:r w:rsidRPr="00931A16">
        <w:rPr>
          <w:rFonts w:ascii="Times New Roman" w:hAnsi="Times New Roman" w:cs="Times New Roman"/>
          <w:i/>
          <w:iCs/>
        </w:rPr>
        <w:t xml:space="preserve">  </w:t>
      </w:r>
      <w:r>
        <w:rPr>
          <w:rFonts w:ascii="Times New Roman" w:hAnsi="Times New Roman" w:cs="Times New Roman"/>
          <w:i/>
          <w:iCs/>
        </w:rPr>
        <w:t xml:space="preserve">mail. </w:t>
      </w:r>
      <w:hyperlink r:id="rId8" w:history="1">
        <w:r w:rsidR="007A5AD6" w:rsidRPr="00C03069">
          <w:rPr>
            <w:rStyle w:val="Hipercze"/>
            <w:rFonts w:ascii="Times New Roman" w:hAnsi="Times New Roman" w:cs="Times New Roman"/>
            <w:i/>
            <w:iCs/>
          </w:rPr>
          <w:t>marzena.gubernat@interia.pl</w:t>
        </w:r>
      </w:hyperlink>
    </w:p>
    <w:bookmarkEnd w:id="1"/>
    <w:p w14:paraId="1C4641DC" w14:textId="4A6FDF7A" w:rsidR="00336AF2" w:rsidRPr="009F6BFD" w:rsidRDefault="00F16B21" w:rsidP="00336AF2">
      <w:pPr>
        <w:pStyle w:val="Tekstpodstawowy31"/>
        <w:tabs>
          <w:tab w:val="left" w:pos="891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931A16">
        <w:rPr>
          <w:rFonts w:ascii="Times New Roman" w:hAnsi="Times New Roman" w:cs="Times New Roman"/>
          <w:i/>
          <w:iCs/>
        </w:rPr>
        <w:br/>
      </w:r>
      <w:r w:rsidR="00336AF2" w:rsidRPr="009F6BFD">
        <w:rPr>
          <w:rFonts w:ascii="Times New Roman" w:hAnsi="Times New Roman" w:cs="Times New Roman"/>
          <w:color w:val="auto"/>
          <w:sz w:val="24"/>
          <w:szCs w:val="24"/>
        </w:rPr>
        <w:t>Miejsce i data: ........................................................</w:t>
      </w:r>
    </w:p>
    <w:p w14:paraId="50E23E77" w14:textId="77777777" w:rsidR="00336AF2" w:rsidRPr="009F6BFD" w:rsidRDefault="00336AF2" w:rsidP="00336AF2">
      <w:pPr>
        <w:pStyle w:val="Tekstpodstawowy3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9F6BFD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F6BFD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F6BFD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F6BFD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                             …………………………………………….</w:t>
      </w:r>
    </w:p>
    <w:p w14:paraId="12832E41" w14:textId="02018F85" w:rsidR="00336AF2" w:rsidRPr="009F6BFD" w:rsidRDefault="00336AF2" w:rsidP="00336AF2">
      <w:pPr>
        <w:tabs>
          <w:tab w:val="left" w:pos="8910"/>
        </w:tabs>
        <w:rPr>
          <w:rFonts w:ascii="Times New Roman" w:hAnsi="Times New Roman"/>
        </w:rPr>
      </w:pPr>
      <w:r w:rsidRPr="009F6BF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(podpis upoważnionego przedstawiciela Wykonawcy)</w:t>
      </w:r>
    </w:p>
    <w:p w14:paraId="4EEC2DE8" w14:textId="4D9230FB" w:rsidR="00336AF2" w:rsidRDefault="00336AF2" w:rsidP="00336AF2">
      <w:pPr>
        <w:jc w:val="both"/>
        <w:rPr>
          <w:rFonts w:ascii="Times New Roman" w:hAnsi="Times New Roman" w:cs="Times New Roman"/>
        </w:rPr>
      </w:pPr>
      <w:r w:rsidRPr="009F6BFD">
        <w:rPr>
          <w:rFonts w:ascii="Times New Roman" w:hAnsi="Times New Roman"/>
          <w:sz w:val="20"/>
          <w:szCs w:val="20"/>
        </w:rPr>
        <w:br w:type="page"/>
      </w:r>
    </w:p>
    <w:p w14:paraId="0D1CFD78" w14:textId="2ABC860E" w:rsidR="006547EA" w:rsidRDefault="006547EA" w:rsidP="006547EA">
      <w:pPr>
        <w:tabs>
          <w:tab w:val="left" w:pos="5685"/>
        </w:tabs>
        <w:rPr>
          <w:rFonts w:ascii="Times New Roman" w:eastAsia="Calibri" w:hAnsi="Times New Roman" w:cs="Times New Roman"/>
          <w:b/>
        </w:rPr>
      </w:pPr>
      <w:bookmarkStart w:id="2" w:name="_Hlk189653001"/>
      <w:r>
        <w:rPr>
          <w:rFonts w:eastAsia="Calibri"/>
          <w:b/>
          <w:i/>
        </w:rPr>
        <w:lastRenderedPageBreak/>
        <w:tab/>
      </w:r>
    </w:p>
    <w:p w14:paraId="45A4C5A5" w14:textId="77777777" w:rsidR="006547EA" w:rsidRDefault="006547EA" w:rsidP="006547EA">
      <w:pPr>
        <w:ind w:left="3540" w:firstLine="708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2C424E">
        <w:rPr>
          <w:rFonts w:ascii="Times New Roman" w:eastAsia="Calibri" w:hAnsi="Times New Roman" w:cs="Times New Roman"/>
          <w:b/>
          <w:sz w:val="20"/>
          <w:szCs w:val="20"/>
        </w:rPr>
        <w:t xml:space="preserve">Załącznik nr </w:t>
      </w:r>
      <w:r>
        <w:rPr>
          <w:rFonts w:ascii="Times New Roman" w:eastAsia="Calibri" w:hAnsi="Times New Roman" w:cs="Times New Roman"/>
          <w:b/>
          <w:sz w:val="20"/>
          <w:szCs w:val="20"/>
        </w:rPr>
        <w:t>2</w:t>
      </w:r>
      <w:r w:rsidRPr="002C424E">
        <w:rPr>
          <w:rFonts w:ascii="Times New Roman" w:eastAsia="Calibri" w:hAnsi="Times New Roman" w:cs="Times New Roman"/>
          <w:b/>
          <w:sz w:val="20"/>
          <w:szCs w:val="20"/>
        </w:rPr>
        <w:t xml:space="preserve"> do zapytania ofertowego </w:t>
      </w:r>
    </w:p>
    <w:p w14:paraId="4E3E8A84" w14:textId="3DB552F0" w:rsidR="006547EA" w:rsidRPr="002C424E" w:rsidRDefault="006547EA" w:rsidP="006547EA">
      <w:pPr>
        <w:ind w:left="3540" w:firstLine="708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nr </w:t>
      </w:r>
      <w:r w:rsidRPr="002C424E">
        <w:rPr>
          <w:rFonts w:ascii="Times New Roman" w:hAnsi="Times New Roman"/>
          <w:b/>
          <w:bCs/>
          <w:sz w:val="20"/>
          <w:szCs w:val="20"/>
        </w:rPr>
        <w:t>PCPR</w:t>
      </w:r>
      <w:r w:rsidR="00275525">
        <w:rPr>
          <w:rFonts w:ascii="Times New Roman" w:hAnsi="Times New Roman"/>
          <w:b/>
          <w:bCs/>
          <w:sz w:val="20"/>
          <w:szCs w:val="20"/>
        </w:rPr>
        <w:t>.0701</w:t>
      </w:r>
      <w:r w:rsidR="00C31392">
        <w:rPr>
          <w:rFonts w:ascii="Times New Roman" w:hAnsi="Times New Roman"/>
          <w:b/>
          <w:bCs/>
          <w:sz w:val="20"/>
          <w:szCs w:val="20"/>
        </w:rPr>
        <w:t>.2.25/UE</w:t>
      </w:r>
    </w:p>
    <w:bookmarkEnd w:id="2"/>
    <w:p w14:paraId="78675FF5" w14:textId="77777777" w:rsidR="006547EA" w:rsidRDefault="006547EA">
      <w:pPr>
        <w:rPr>
          <w:rFonts w:ascii="Times New Roman" w:eastAsia="Calibri" w:hAnsi="Times New Roman" w:cs="Times New Roman"/>
          <w:b/>
        </w:rPr>
      </w:pPr>
    </w:p>
    <w:p w14:paraId="65298F9B" w14:textId="77777777" w:rsidR="006547EA" w:rsidRPr="006547EA" w:rsidRDefault="006547EA" w:rsidP="006547EA">
      <w:pPr>
        <w:pStyle w:val="Nagwek1"/>
        <w:tabs>
          <w:tab w:val="left" w:pos="4320"/>
          <w:tab w:val="left" w:pos="7380"/>
        </w:tabs>
        <w:spacing w:before="720" w:after="600"/>
        <w:ind w:left="425"/>
        <w:jc w:val="center"/>
        <w:rPr>
          <w:i w:val="0"/>
          <w:iCs w:val="0"/>
          <w:szCs w:val="22"/>
        </w:rPr>
      </w:pPr>
      <w:r w:rsidRPr="006547EA">
        <w:rPr>
          <w:i w:val="0"/>
          <w:iCs w:val="0"/>
          <w:szCs w:val="22"/>
        </w:rPr>
        <w:t>OŚWIADCZENIE WYKONAWCY</w:t>
      </w:r>
      <w:r w:rsidRPr="006547EA">
        <w:rPr>
          <w:i w:val="0"/>
          <w:iCs w:val="0"/>
          <w:szCs w:val="22"/>
        </w:rPr>
        <w:br/>
        <w:t>O SPEŁNIENIU WARUNKÓW UDZIAŁU W POSTĘPOWANIU</w:t>
      </w:r>
    </w:p>
    <w:p w14:paraId="0FFCB99B" w14:textId="77777777" w:rsidR="006547EA" w:rsidRDefault="006547EA" w:rsidP="006547EA">
      <w:pPr>
        <w:pStyle w:val="Default"/>
        <w:jc w:val="both"/>
        <w:rPr>
          <w:rFonts w:ascii="Times New Roman" w:hAnsi="Times New Roman" w:cs="Times New Roman"/>
        </w:rPr>
      </w:pPr>
      <w:bookmarkStart w:id="3" w:name="_Hlk189653147"/>
      <w:r w:rsidRPr="00931A16">
        <w:rPr>
          <w:rFonts w:ascii="Times New Roman" w:hAnsi="Times New Roman" w:cs="Times New Roman"/>
        </w:rPr>
        <w:t>Zarejes</w:t>
      </w:r>
      <w:r>
        <w:rPr>
          <w:rFonts w:ascii="Times New Roman" w:hAnsi="Times New Roman" w:cs="Times New Roman"/>
        </w:rPr>
        <w:t xml:space="preserve">trowana nazwa (firma) </w:t>
      </w:r>
      <w:r>
        <w:rPr>
          <w:rFonts w:ascii="Times New Roman" w:hAnsi="Times New Roman"/>
        </w:rPr>
        <w:t>Zleceniobiorcą</w:t>
      </w:r>
      <w:r>
        <w:rPr>
          <w:rFonts w:ascii="Times New Roman" w:hAnsi="Times New Roman" w:cs="Times New Roman"/>
        </w:rPr>
        <w:t>/</w:t>
      </w:r>
      <w:r w:rsidRPr="00931A16">
        <w:rPr>
          <w:rFonts w:ascii="Times New Roman" w:hAnsi="Times New Roman" w:cs="Times New Roman"/>
        </w:rPr>
        <w:t>imię i nazwis</w:t>
      </w:r>
      <w:r>
        <w:rPr>
          <w:rFonts w:ascii="Times New Roman" w:hAnsi="Times New Roman" w:cs="Times New Roman"/>
        </w:rPr>
        <w:t>ko : …………………………</w:t>
      </w:r>
    </w:p>
    <w:p w14:paraId="6D69306B" w14:textId="77777777" w:rsidR="006547EA" w:rsidRPr="00931A16" w:rsidRDefault="006547EA" w:rsidP="006547EA">
      <w:pPr>
        <w:pStyle w:val="Default"/>
        <w:jc w:val="both"/>
        <w:rPr>
          <w:rFonts w:ascii="Times New Roman" w:hAnsi="Times New Roman" w:cs="Times New Roman"/>
        </w:rPr>
      </w:pPr>
    </w:p>
    <w:p w14:paraId="77737327" w14:textId="77777777" w:rsidR="006547EA" w:rsidRDefault="006547EA" w:rsidP="006547EA">
      <w:pPr>
        <w:pStyle w:val="Default"/>
        <w:jc w:val="both"/>
        <w:rPr>
          <w:rFonts w:ascii="Times New Roman" w:hAnsi="Times New Roman" w:cs="Times New Roman"/>
        </w:rPr>
      </w:pPr>
      <w:r w:rsidRPr="00931A16">
        <w:rPr>
          <w:rFonts w:ascii="Times New Roman" w:hAnsi="Times New Roman" w:cs="Times New Roman"/>
        </w:rPr>
        <w:t>Zarejestrowany adres</w:t>
      </w:r>
      <w:r>
        <w:rPr>
          <w:rFonts w:ascii="Times New Roman" w:hAnsi="Times New Roman" w:cs="Times New Roman"/>
        </w:rPr>
        <w:t xml:space="preserve"> (siedziba) </w:t>
      </w:r>
      <w:r>
        <w:rPr>
          <w:rFonts w:ascii="Times New Roman" w:hAnsi="Times New Roman"/>
        </w:rPr>
        <w:t>Zleceniobiorcą</w:t>
      </w:r>
      <w:r>
        <w:rPr>
          <w:rFonts w:ascii="Times New Roman" w:hAnsi="Times New Roman" w:cs="Times New Roman"/>
        </w:rPr>
        <w:t xml:space="preserve">/adres: </w:t>
      </w:r>
      <w:r w:rsidRPr="00931A16">
        <w:rPr>
          <w:rFonts w:ascii="Times New Roman" w:hAnsi="Times New Roman" w:cs="Times New Roman"/>
        </w:rPr>
        <w:t xml:space="preserve">ul. </w:t>
      </w:r>
      <w:r>
        <w:rPr>
          <w:rFonts w:ascii="Times New Roman" w:hAnsi="Times New Roman" w:cs="Times New Roman"/>
        </w:rPr>
        <w:t>……………………………...</w:t>
      </w:r>
    </w:p>
    <w:p w14:paraId="231589CB" w14:textId="77777777" w:rsidR="006547EA" w:rsidRPr="00931A16" w:rsidRDefault="006547EA" w:rsidP="006547E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0C53F682" w14:textId="77777777" w:rsidR="006547EA" w:rsidRDefault="006547EA" w:rsidP="006547EA">
      <w:pPr>
        <w:pStyle w:val="Default"/>
        <w:jc w:val="both"/>
        <w:rPr>
          <w:rFonts w:ascii="Times New Roman" w:hAnsi="Times New Roman" w:cs="Times New Roman"/>
        </w:rPr>
      </w:pPr>
    </w:p>
    <w:p w14:paraId="0C2490D4" w14:textId="77777777" w:rsidR="006547EA" w:rsidRPr="00931A16" w:rsidRDefault="006547EA" w:rsidP="006547EA">
      <w:pPr>
        <w:pStyle w:val="Default"/>
        <w:jc w:val="both"/>
        <w:rPr>
          <w:rFonts w:ascii="Times New Roman" w:hAnsi="Times New Roman" w:cs="Times New Roman"/>
        </w:rPr>
      </w:pPr>
      <w:r w:rsidRPr="00931A16">
        <w:rPr>
          <w:rFonts w:ascii="Times New Roman" w:hAnsi="Times New Roman" w:cs="Times New Roman"/>
        </w:rPr>
        <w:t>Telefon: ……………….………………</w:t>
      </w:r>
      <w:r>
        <w:rPr>
          <w:rFonts w:ascii="Times New Roman" w:hAnsi="Times New Roman" w:cs="Times New Roman"/>
        </w:rPr>
        <w:t>………………………………………………….</w:t>
      </w:r>
      <w:r w:rsidRPr="00931A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</w:p>
    <w:p w14:paraId="71D4BFF2" w14:textId="77777777" w:rsidR="006547EA" w:rsidRDefault="006547EA" w:rsidP="006547EA">
      <w:pPr>
        <w:pStyle w:val="Default"/>
        <w:jc w:val="both"/>
        <w:rPr>
          <w:rFonts w:ascii="Times New Roman" w:hAnsi="Times New Roman" w:cs="Times New Roman"/>
        </w:rPr>
      </w:pPr>
      <w:r w:rsidRPr="00931A16">
        <w:rPr>
          <w:rFonts w:ascii="Times New Roman" w:hAnsi="Times New Roman" w:cs="Times New Roman"/>
        </w:rPr>
        <w:t xml:space="preserve">NIP …………………………………………….………. </w:t>
      </w:r>
      <w:r>
        <w:rPr>
          <w:rFonts w:ascii="Times New Roman" w:hAnsi="Times New Roman" w:cs="Times New Roman"/>
        </w:rPr>
        <w:t>…………………………………</w:t>
      </w:r>
    </w:p>
    <w:p w14:paraId="09D4AA31" w14:textId="77777777" w:rsidR="006547EA" w:rsidRDefault="006547EA" w:rsidP="006547EA">
      <w:pPr>
        <w:pStyle w:val="Default"/>
        <w:jc w:val="both"/>
        <w:rPr>
          <w:rFonts w:ascii="Times New Roman" w:hAnsi="Times New Roman" w:cs="Times New Roman"/>
        </w:rPr>
      </w:pPr>
      <w:r w:rsidRPr="00931A16">
        <w:rPr>
          <w:rFonts w:ascii="Times New Roman" w:hAnsi="Times New Roman" w:cs="Times New Roman"/>
        </w:rPr>
        <w:t xml:space="preserve">Regon ……………………………………….……………… </w:t>
      </w:r>
      <w:r>
        <w:rPr>
          <w:rFonts w:ascii="Times New Roman" w:hAnsi="Times New Roman" w:cs="Times New Roman"/>
        </w:rPr>
        <w:t>…………………………….</w:t>
      </w:r>
    </w:p>
    <w:p w14:paraId="3E91D645" w14:textId="77777777" w:rsidR="006547EA" w:rsidRDefault="006547EA" w:rsidP="006547EA">
      <w:pPr>
        <w:pStyle w:val="Default"/>
        <w:jc w:val="both"/>
        <w:rPr>
          <w:rFonts w:ascii="Times New Roman" w:hAnsi="Times New Roman" w:cs="Times New Roman"/>
        </w:rPr>
      </w:pPr>
    </w:p>
    <w:p w14:paraId="7BD5DEF1" w14:textId="77777777" w:rsidR="006547EA" w:rsidRPr="00931A16" w:rsidRDefault="006547EA" w:rsidP="006547E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Pr="00931A16">
        <w:rPr>
          <w:rFonts w:ascii="Times New Roman" w:hAnsi="Times New Roman" w:cs="Times New Roman"/>
        </w:rPr>
        <w:t>ub</w:t>
      </w:r>
      <w:r>
        <w:rPr>
          <w:rFonts w:ascii="Times New Roman" w:hAnsi="Times New Roman" w:cs="Times New Roman"/>
        </w:rPr>
        <w:t xml:space="preserve"> </w:t>
      </w:r>
      <w:r w:rsidRPr="00931A16">
        <w:rPr>
          <w:rFonts w:ascii="Times New Roman" w:hAnsi="Times New Roman" w:cs="Times New Roman"/>
        </w:rPr>
        <w:t>PESEL ….............................</w:t>
      </w:r>
      <w:r>
        <w:rPr>
          <w:rFonts w:ascii="Times New Roman" w:hAnsi="Times New Roman" w:cs="Times New Roman"/>
        </w:rPr>
        <w:t>.....................................................................................</w:t>
      </w:r>
    </w:p>
    <w:p w14:paraId="56D6C780" w14:textId="77777777" w:rsidR="006547EA" w:rsidRPr="00931A16" w:rsidRDefault="006547EA" w:rsidP="006547EA">
      <w:pPr>
        <w:pStyle w:val="Default"/>
        <w:jc w:val="both"/>
        <w:rPr>
          <w:rFonts w:ascii="Times New Roman" w:hAnsi="Times New Roman" w:cs="Times New Roman"/>
        </w:rPr>
      </w:pPr>
      <w:r w:rsidRPr="00931A16">
        <w:rPr>
          <w:rFonts w:ascii="Times New Roman" w:hAnsi="Times New Roman" w:cs="Times New Roman"/>
        </w:rPr>
        <w:t xml:space="preserve"> e-mail …………………</w:t>
      </w:r>
      <w:r>
        <w:rPr>
          <w:rFonts w:ascii="Times New Roman" w:hAnsi="Times New Roman" w:cs="Times New Roman"/>
        </w:rPr>
        <w:t>…………………………………………………………………..</w:t>
      </w:r>
    </w:p>
    <w:bookmarkEnd w:id="3"/>
    <w:p w14:paraId="06771BAF" w14:textId="77777777" w:rsidR="006547EA" w:rsidRPr="003532A5" w:rsidRDefault="006547EA" w:rsidP="006547EA">
      <w:pPr>
        <w:rPr>
          <w:lang w:eastAsia="x-none"/>
        </w:rPr>
      </w:pPr>
    </w:p>
    <w:p w14:paraId="4215178D" w14:textId="6FA4576D" w:rsidR="006547EA" w:rsidRPr="006547EA" w:rsidRDefault="006547EA" w:rsidP="006547EA">
      <w:pPr>
        <w:pStyle w:val="Tekstpodstawowywcity"/>
        <w:tabs>
          <w:tab w:val="left" w:pos="4320"/>
        </w:tabs>
        <w:spacing w:before="600" w:after="120"/>
        <w:ind w:left="0" w:firstLine="0"/>
        <w:jc w:val="both"/>
        <w:rPr>
          <w:rFonts w:ascii="Times New Roman" w:hAnsi="Times New Roman" w:cs="Times New Roman"/>
        </w:rPr>
      </w:pPr>
      <w:r w:rsidRPr="006547EA">
        <w:rPr>
          <w:rFonts w:ascii="Times New Roman" w:hAnsi="Times New Roman" w:cs="Times New Roman"/>
        </w:rPr>
        <w:t>Przystępując do udziału w postępowaniu oświadczam, że spełniam warunki udziału w postępowaniu wymienione w punkcie II Zapytania ofertowego</w:t>
      </w:r>
      <w:r w:rsidRPr="006547EA">
        <w:rPr>
          <w:rFonts w:ascii="Times New Roman" w:eastAsia="Calibri" w:hAnsi="Times New Roman" w:cs="Times New Roman"/>
        </w:rPr>
        <w:t xml:space="preserve"> nr </w:t>
      </w:r>
      <w:r w:rsidRPr="006547EA">
        <w:rPr>
          <w:rFonts w:ascii="Times New Roman" w:hAnsi="Times New Roman"/>
        </w:rPr>
        <w:t>PCPR</w:t>
      </w:r>
      <w:r w:rsidR="00356553">
        <w:rPr>
          <w:rFonts w:ascii="Times New Roman" w:hAnsi="Times New Roman"/>
        </w:rPr>
        <w:t>.0701</w:t>
      </w:r>
      <w:r w:rsidR="00C31392">
        <w:rPr>
          <w:rFonts w:ascii="Times New Roman" w:hAnsi="Times New Roman"/>
        </w:rPr>
        <w:t>.2.25/UE</w:t>
      </w:r>
    </w:p>
    <w:p w14:paraId="3E354547" w14:textId="77777777" w:rsidR="006547EA" w:rsidRPr="006547EA" w:rsidRDefault="006547EA" w:rsidP="006547EA">
      <w:pPr>
        <w:tabs>
          <w:tab w:val="left" w:pos="4320"/>
        </w:tabs>
        <w:spacing w:before="480"/>
        <w:jc w:val="both"/>
        <w:rPr>
          <w:rFonts w:ascii="Times New Roman" w:hAnsi="Times New Roman" w:cs="Times New Roman"/>
        </w:rPr>
      </w:pPr>
      <w:r w:rsidRPr="006547EA">
        <w:rPr>
          <w:rFonts w:ascii="Times New Roman" w:hAnsi="Times New Roman" w:cs="Times New Roman"/>
        </w:rPr>
        <w:t>Prawdziwość powyższych danych potwierdzamy własnoręcznym podpisem świadoma/-y odpowiedzialności karnej z art. 297 Kodeksu karnego.</w:t>
      </w:r>
    </w:p>
    <w:p w14:paraId="1CAF9275" w14:textId="77777777" w:rsidR="006547EA" w:rsidRPr="006547EA" w:rsidRDefault="006547EA" w:rsidP="006547EA">
      <w:pPr>
        <w:pStyle w:val="Stopka"/>
        <w:ind w:left="4536"/>
        <w:jc w:val="both"/>
        <w:rPr>
          <w:rFonts w:ascii="Times New Roman" w:hAnsi="Times New Roman" w:cs="Times New Roman"/>
          <w:bCs/>
          <w:i/>
          <w:sz w:val="24"/>
        </w:rPr>
      </w:pPr>
    </w:p>
    <w:p w14:paraId="169247EE" w14:textId="77777777" w:rsidR="006547EA" w:rsidRDefault="006547EA" w:rsidP="006547EA">
      <w:pPr>
        <w:pStyle w:val="Stopka"/>
        <w:ind w:right="6235"/>
        <w:jc w:val="both"/>
        <w:rPr>
          <w:bCs/>
          <w:i/>
          <w:sz w:val="22"/>
          <w:szCs w:val="22"/>
        </w:rPr>
      </w:pPr>
    </w:p>
    <w:p w14:paraId="04DE3C7F" w14:textId="77777777" w:rsidR="006547EA" w:rsidRDefault="006547EA" w:rsidP="006547EA">
      <w:pPr>
        <w:pStyle w:val="Stopka"/>
        <w:ind w:right="6235"/>
        <w:jc w:val="both"/>
        <w:rPr>
          <w:bCs/>
          <w:i/>
          <w:sz w:val="22"/>
          <w:szCs w:val="22"/>
        </w:rPr>
      </w:pPr>
    </w:p>
    <w:p w14:paraId="5CC38F1B" w14:textId="77777777" w:rsidR="006547EA" w:rsidRDefault="006547EA" w:rsidP="006547EA">
      <w:pPr>
        <w:pStyle w:val="Stopka"/>
        <w:ind w:right="6235"/>
        <w:jc w:val="both"/>
        <w:rPr>
          <w:bCs/>
          <w:i/>
          <w:sz w:val="22"/>
          <w:szCs w:val="22"/>
        </w:rPr>
      </w:pPr>
    </w:p>
    <w:p w14:paraId="33D486EF" w14:textId="77777777" w:rsidR="006547EA" w:rsidRDefault="006547EA" w:rsidP="006547EA">
      <w:pPr>
        <w:pStyle w:val="Stopka"/>
        <w:tabs>
          <w:tab w:val="left" w:leader="dot" w:pos="2835"/>
          <w:tab w:val="left" w:pos="4536"/>
          <w:tab w:val="left" w:leader="dot" w:pos="9639"/>
        </w:tabs>
        <w:ind w:right="77"/>
        <w:jc w:val="both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                                              </w:t>
      </w: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</w:p>
    <w:p w14:paraId="5555D6C6" w14:textId="0516ADBE" w:rsidR="006547EA" w:rsidRDefault="006547EA" w:rsidP="006547EA">
      <w:pPr>
        <w:pStyle w:val="Stopka"/>
        <w:tabs>
          <w:tab w:val="left" w:leader="dot" w:pos="2835"/>
          <w:tab w:val="left" w:pos="4536"/>
          <w:tab w:val="left" w:leader="dot" w:pos="9639"/>
        </w:tabs>
        <w:ind w:right="77"/>
        <w:jc w:val="right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ab/>
        <w:t>………………………..</w:t>
      </w:r>
    </w:p>
    <w:p w14:paraId="591D4D35" w14:textId="77777777" w:rsidR="006547EA" w:rsidRPr="006547EA" w:rsidRDefault="006547EA" w:rsidP="006547EA">
      <w:pPr>
        <w:pStyle w:val="Stopka"/>
        <w:tabs>
          <w:tab w:val="center" w:pos="1418"/>
          <w:tab w:val="center" w:pos="7088"/>
        </w:tabs>
        <w:ind w:right="77"/>
        <w:jc w:val="right"/>
        <w:rPr>
          <w:rFonts w:ascii="Times New Roman" w:hAnsi="Times New Roman" w:cs="Times New Roman"/>
          <w:b/>
          <w:iCs/>
          <w:sz w:val="16"/>
          <w:szCs w:val="16"/>
        </w:rPr>
      </w:pPr>
      <w:r w:rsidRPr="006547EA">
        <w:rPr>
          <w:rFonts w:ascii="Times New Roman" w:hAnsi="Times New Roman" w:cs="Times New Roman"/>
          <w:bCs/>
          <w:i/>
          <w:sz w:val="16"/>
          <w:szCs w:val="16"/>
        </w:rPr>
        <w:tab/>
        <w:t>(miejsce, data)</w:t>
      </w:r>
      <w:r w:rsidRPr="006547EA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Pr="006547EA">
        <w:rPr>
          <w:rFonts w:ascii="Times New Roman" w:hAnsi="Times New Roman" w:cs="Times New Roman"/>
          <w:bCs/>
          <w:i/>
          <w:sz w:val="22"/>
          <w:szCs w:val="22"/>
        </w:rPr>
        <w:tab/>
        <w:t>(</w:t>
      </w:r>
      <w:r w:rsidRPr="006547EA">
        <w:rPr>
          <w:rFonts w:ascii="Times New Roman" w:hAnsi="Times New Roman" w:cs="Times New Roman"/>
          <w:bCs/>
          <w:i/>
          <w:sz w:val="16"/>
          <w:szCs w:val="16"/>
        </w:rPr>
        <w:t>podpis/podpisy osoby/osób uprawnionych do reprezentowania Wykonawcy)</w:t>
      </w:r>
    </w:p>
    <w:p w14:paraId="5427DDF1" w14:textId="77777777" w:rsidR="006547EA" w:rsidRPr="006547EA" w:rsidRDefault="006547EA" w:rsidP="006547EA">
      <w:pPr>
        <w:ind w:left="5103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187A51C7" w14:textId="77777777" w:rsidR="006547EA" w:rsidRPr="006547EA" w:rsidRDefault="006547EA" w:rsidP="006547EA">
      <w:pPr>
        <w:ind w:left="5103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279FF000" w14:textId="77777777" w:rsidR="006547EA" w:rsidRPr="00664734" w:rsidRDefault="006547EA" w:rsidP="006547EA">
      <w:pPr>
        <w:ind w:left="5103"/>
        <w:jc w:val="both"/>
        <w:rPr>
          <w:i/>
          <w:iCs/>
          <w:sz w:val="22"/>
          <w:szCs w:val="22"/>
        </w:rPr>
      </w:pPr>
    </w:p>
    <w:p w14:paraId="09E4C311" w14:textId="2084BD87" w:rsidR="006547EA" w:rsidRDefault="006547EA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br w:type="page"/>
      </w:r>
    </w:p>
    <w:p w14:paraId="58C2A7DB" w14:textId="77777777" w:rsidR="006547EA" w:rsidRDefault="006547EA" w:rsidP="006547EA">
      <w:pPr>
        <w:tabs>
          <w:tab w:val="left" w:pos="5685"/>
        </w:tabs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2C424E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Times New Roman" w:eastAsia="Calibri" w:hAnsi="Times New Roman" w:cs="Times New Roman"/>
          <w:b/>
          <w:sz w:val="20"/>
          <w:szCs w:val="20"/>
        </w:rPr>
        <w:t>3</w:t>
      </w:r>
      <w:r w:rsidRPr="002C424E">
        <w:rPr>
          <w:rFonts w:ascii="Times New Roman" w:eastAsia="Calibri" w:hAnsi="Times New Roman" w:cs="Times New Roman"/>
          <w:b/>
          <w:sz w:val="20"/>
          <w:szCs w:val="20"/>
        </w:rPr>
        <w:t xml:space="preserve"> do zapytania ofertowego</w:t>
      </w:r>
    </w:p>
    <w:p w14:paraId="4019A712" w14:textId="4810845A" w:rsidR="006547EA" w:rsidRPr="006547EA" w:rsidRDefault="006547EA" w:rsidP="006547EA">
      <w:pPr>
        <w:tabs>
          <w:tab w:val="left" w:pos="5685"/>
        </w:tabs>
        <w:jc w:val="right"/>
        <w:rPr>
          <w:rFonts w:ascii="Times New Roman" w:eastAsia="Calibri" w:hAnsi="Times New Roman" w:cs="Times New Roman"/>
          <w:b/>
        </w:rPr>
      </w:pPr>
      <w:r w:rsidRPr="002C424E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nr </w:t>
      </w:r>
      <w:r w:rsidRPr="002C424E">
        <w:rPr>
          <w:rFonts w:ascii="Times New Roman" w:hAnsi="Times New Roman"/>
          <w:b/>
          <w:bCs/>
          <w:sz w:val="20"/>
          <w:szCs w:val="20"/>
        </w:rPr>
        <w:t>PCPR</w:t>
      </w:r>
      <w:r w:rsidR="00740C06">
        <w:rPr>
          <w:rFonts w:ascii="Times New Roman" w:hAnsi="Times New Roman"/>
          <w:b/>
          <w:bCs/>
          <w:sz w:val="20"/>
          <w:szCs w:val="20"/>
        </w:rPr>
        <w:t>.0701</w:t>
      </w:r>
      <w:r w:rsidR="00C31392">
        <w:rPr>
          <w:rFonts w:ascii="Times New Roman" w:hAnsi="Times New Roman"/>
          <w:b/>
          <w:bCs/>
          <w:sz w:val="20"/>
          <w:szCs w:val="20"/>
        </w:rPr>
        <w:t>.2.25/UE</w:t>
      </w:r>
    </w:p>
    <w:p w14:paraId="6C299CE5" w14:textId="6249782E" w:rsidR="006547EA" w:rsidRPr="006547EA" w:rsidRDefault="006547EA" w:rsidP="007A5AD6">
      <w:pPr>
        <w:jc w:val="center"/>
        <w:rPr>
          <w:rFonts w:ascii="Times New Roman" w:eastAsia="Calibri" w:hAnsi="Times New Roman" w:cs="Times New Roman"/>
          <w:b/>
          <w:bCs/>
        </w:rPr>
      </w:pPr>
      <w:r w:rsidRPr="006547EA">
        <w:rPr>
          <w:rFonts w:ascii="Times New Roman" w:hAnsi="Times New Roman"/>
          <w:b/>
          <w:bCs/>
          <w:szCs w:val="22"/>
        </w:rPr>
        <w:t xml:space="preserve">OŚWIADCZENIE WYKONAWCY </w:t>
      </w:r>
      <w:r w:rsidRPr="006547EA">
        <w:rPr>
          <w:rFonts w:ascii="Times New Roman" w:hAnsi="Times New Roman"/>
          <w:b/>
          <w:bCs/>
          <w:szCs w:val="22"/>
        </w:rPr>
        <w:br/>
        <w:t>O BRAKU PODSTAW DO WYKLUCZENIA</w:t>
      </w:r>
    </w:p>
    <w:p w14:paraId="1374FA66" w14:textId="77777777" w:rsidR="006547EA" w:rsidRDefault="006547EA" w:rsidP="006547EA">
      <w:pPr>
        <w:pStyle w:val="Tekstpodstawowywcity"/>
        <w:tabs>
          <w:tab w:val="left" w:pos="4320"/>
        </w:tabs>
        <w:ind w:left="0"/>
        <w:rPr>
          <w:rFonts w:ascii="Times New Roman" w:hAnsi="Times New Roman"/>
          <w:sz w:val="22"/>
          <w:szCs w:val="22"/>
        </w:rPr>
      </w:pPr>
    </w:p>
    <w:p w14:paraId="27D526F1" w14:textId="77777777" w:rsidR="006547EA" w:rsidRDefault="006547EA" w:rsidP="006547EA">
      <w:pPr>
        <w:pStyle w:val="Default"/>
        <w:jc w:val="both"/>
        <w:rPr>
          <w:rFonts w:ascii="Times New Roman" w:hAnsi="Times New Roman" w:cs="Times New Roman"/>
        </w:rPr>
      </w:pPr>
      <w:r w:rsidRPr="00931A16">
        <w:rPr>
          <w:rFonts w:ascii="Times New Roman" w:hAnsi="Times New Roman" w:cs="Times New Roman"/>
        </w:rPr>
        <w:t>Zarejes</w:t>
      </w:r>
      <w:r>
        <w:rPr>
          <w:rFonts w:ascii="Times New Roman" w:hAnsi="Times New Roman" w:cs="Times New Roman"/>
        </w:rPr>
        <w:t xml:space="preserve">trowana nazwa (firma) </w:t>
      </w:r>
      <w:r>
        <w:rPr>
          <w:rFonts w:ascii="Times New Roman" w:hAnsi="Times New Roman"/>
        </w:rPr>
        <w:t>Zleceniobiorcą</w:t>
      </w:r>
      <w:r>
        <w:rPr>
          <w:rFonts w:ascii="Times New Roman" w:hAnsi="Times New Roman" w:cs="Times New Roman"/>
        </w:rPr>
        <w:t>/</w:t>
      </w:r>
      <w:r w:rsidRPr="00931A16">
        <w:rPr>
          <w:rFonts w:ascii="Times New Roman" w:hAnsi="Times New Roman" w:cs="Times New Roman"/>
        </w:rPr>
        <w:t>imię i nazwis</w:t>
      </w:r>
      <w:r>
        <w:rPr>
          <w:rFonts w:ascii="Times New Roman" w:hAnsi="Times New Roman" w:cs="Times New Roman"/>
        </w:rPr>
        <w:t>ko : …………………………</w:t>
      </w:r>
    </w:p>
    <w:p w14:paraId="3743A1CD" w14:textId="77777777" w:rsidR="006547EA" w:rsidRPr="00931A16" w:rsidRDefault="006547EA" w:rsidP="006547EA">
      <w:pPr>
        <w:pStyle w:val="Default"/>
        <w:jc w:val="both"/>
        <w:rPr>
          <w:rFonts w:ascii="Times New Roman" w:hAnsi="Times New Roman" w:cs="Times New Roman"/>
        </w:rPr>
      </w:pPr>
    </w:p>
    <w:p w14:paraId="38A2FC6E" w14:textId="77777777" w:rsidR="006547EA" w:rsidRDefault="006547EA" w:rsidP="006547EA">
      <w:pPr>
        <w:pStyle w:val="Default"/>
        <w:jc w:val="both"/>
        <w:rPr>
          <w:rFonts w:ascii="Times New Roman" w:hAnsi="Times New Roman" w:cs="Times New Roman"/>
        </w:rPr>
      </w:pPr>
      <w:r w:rsidRPr="00931A16">
        <w:rPr>
          <w:rFonts w:ascii="Times New Roman" w:hAnsi="Times New Roman" w:cs="Times New Roman"/>
        </w:rPr>
        <w:t>Zarejestrowany adres</w:t>
      </w:r>
      <w:r>
        <w:rPr>
          <w:rFonts w:ascii="Times New Roman" w:hAnsi="Times New Roman" w:cs="Times New Roman"/>
        </w:rPr>
        <w:t xml:space="preserve"> (siedziba) </w:t>
      </w:r>
      <w:r>
        <w:rPr>
          <w:rFonts w:ascii="Times New Roman" w:hAnsi="Times New Roman"/>
        </w:rPr>
        <w:t>Zleceniobiorcą</w:t>
      </w:r>
      <w:r>
        <w:rPr>
          <w:rFonts w:ascii="Times New Roman" w:hAnsi="Times New Roman" w:cs="Times New Roman"/>
        </w:rPr>
        <w:t xml:space="preserve">/adres: </w:t>
      </w:r>
      <w:r w:rsidRPr="00931A16">
        <w:rPr>
          <w:rFonts w:ascii="Times New Roman" w:hAnsi="Times New Roman" w:cs="Times New Roman"/>
        </w:rPr>
        <w:t xml:space="preserve">ul. </w:t>
      </w:r>
      <w:r>
        <w:rPr>
          <w:rFonts w:ascii="Times New Roman" w:hAnsi="Times New Roman" w:cs="Times New Roman"/>
        </w:rPr>
        <w:t>……………………………...</w:t>
      </w:r>
    </w:p>
    <w:p w14:paraId="5FBAE253" w14:textId="26C9A69D" w:rsidR="006547EA" w:rsidRPr="00931A16" w:rsidRDefault="006547EA" w:rsidP="006547E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14:paraId="1F89663E" w14:textId="77777777" w:rsidR="006547EA" w:rsidRDefault="006547EA" w:rsidP="006547EA">
      <w:pPr>
        <w:pStyle w:val="Default"/>
        <w:jc w:val="both"/>
        <w:rPr>
          <w:rFonts w:ascii="Times New Roman" w:hAnsi="Times New Roman" w:cs="Times New Roman"/>
        </w:rPr>
      </w:pPr>
    </w:p>
    <w:p w14:paraId="75241510" w14:textId="77777777" w:rsidR="006547EA" w:rsidRPr="00931A16" w:rsidRDefault="006547EA" w:rsidP="006547EA">
      <w:pPr>
        <w:pStyle w:val="Default"/>
        <w:jc w:val="both"/>
        <w:rPr>
          <w:rFonts w:ascii="Times New Roman" w:hAnsi="Times New Roman" w:cs="Times New Roman"/>
        </w:rPr>
      </w:pPr>
      <w:r w:rsidRPr="00931A16">
        <w:rPr>
          <w:rFonts w:ascii="Times New Roman" w:hAnsi="Times New Roman" w:cs="Times New Roman"/>
        </w:rPr>
        <w:t>Telefon: ……………….………………</w:t>
      </w:r>
      <w:r>
        <w:rPr>
          <w:rFonts w:ascii="Times New Roman" w:hAnsi="Times New Roman" w:cs="Times New Roman"/>
        </w:rPr>
        <w:t>………………………………………………….</w:t>
      </w:r>
      <w:r w:rsidRPr="00931A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</w:p>
    <w:p w14:paraId="0448FE07" w14:textId="77777777" w:rsidR="006547EA" w:rsidRDefault="006547EA" w:rsidP="006547EA">
      <w:pPr>
        <w:pStyle w:val="Default"/>
        <w:jc w:val="both"/>
        <w:rPr>
          <w:rFonts w:ascii="Times New Roman" w:hAnsi="Times New Roman" w:cs="Times New Roman"/>
        </w:rPr>
      </w:pPr>
      <w:r w:rsidRPr="00931A16">
        <w:rPr>
          <w:rFonts w:ascii="Times New Roman" w:hAnsi="Times New Roman" w:cs="Times New Roman"/>
        </w:rPr>
        <w:t xml:space="preserve">NIP …………………………………………….………. </w:t>
      </w:r>
      <w:r>
        <w:rPr>
          <w:rFonts w:ascii="Times New Roman" w:hAnsi="Times New Roman" w:cs="Times New Roman"/>
        </w:rPr>
        <w:t>…………………………………</w:t>
      </w:r>
    </w:p>
    <w:p w14:paraId="7F4605B7" w14:textId="77777777" w:rsidR="006547EA" w:rsidRDefault="006547EA" w:rsidP="006547EA">
      <w:pPr>
        <w:pStyle w:val="Default"/>
        <w:jc w:val="both"/>
        <w:rPr>
          <w:rFonts w:ascii="Times New Roman" w:hAnsi="Times New Roman" w:cs="Times New Roman"/>
        </w:rPr>
      </w:pPr>
      <w:r w:rsidRPr="00931A16">
        <w:rPr>
          <w:rFonts w:ascii="Times New Roman" w:hAnsi="Times New Roman" w:cs="Times New Roman"/>
        </w:rPr>
        <w:t xml:space="preserve">Regon ……………………………………….……………… </w:t>
      </w:r>
      <w:r>
        <w:rPr>
          <w:rFonts w:ascii="Times New Roman" w:hAnsi="Times New Roman" w:cs="Times New Roman"/>
        </w:rPr>
        <w:t>…………………………….</w:t>
      </w:r>
    </w:p>
    <w:p w14:paraId="3C564002" w14:textId="77777777" w:rsidR="006547EA" w:rsidRDefault="006547EA" w:rsidP="006547EA">
      <w:pPr>
        <w:pStyle w:val="Default"/>
        <w:jc w:val="both"/>
        <w:rPr>
          <w:rFonts w:ascii="Times New Roman" w:hAnsi="Times New Roman" w:cs="Times New Roman"/>
        </w:rPr>
      </w:pPr>
    </w:p>
    <w:p w14:paraId="53E25063" w14:textId="77777777" w:rsidR="006547EA" w:rsidRPr="00931A16" w:rsidRDefault="006547EA" w:rsidP="006547E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Pr="00931A16">
        <w:rPr>
          <w:rFonts w:ascii="Times New Roman" w:hAnsi="Times New Roman" w:cs="Times New Roman"/>
        </w:rPr>
        <w:t>ub</w:t>
      </w:r>
      <w:r>
        <w:rPr>
          <w:rFonts w:ascii="Times New Roman" w:hAnsi="Times New Roman" w:cs="Times New Roman"/>
        </w:rPr>
        <w:t xml:space="preserve"> </w:t>
      </w:r>
      <w:r w:rsidRPr="00931A16">
        <w:rPr>
          <w:rFonts w:ascii="Times New Roman" w:hAnsi="Times New Roman" w:cs="Times New Roman"/>
        </w:rPr>
        <w:t>PESEL ….............................</w:t>
      </w:r>
      <w:r>
        <w:rPr>
          <w:rFonts w:ascii="Times New Roman" w:hAnsi="Times New Roman" w:cs="Times New Roman"/>
        </w:rPr>
        <w:t>.....................................................................................</w:t>
      </w:r>
    </w:p>
    <w:p w14:paraId="2C32C0A1" w14:textId="77777777" w:rsidR="006547EA" w:rsidRPr="00931A16" w:rsidRDefault="006547EA" w:rsidP="006547EA">
      <w:pPr>
        <w:pStyle w:val="Default"/>
        <w:jc w:val="both"/>
        <w:rPr>
          <w:rFonts w:ascii="Times New Roman" w:hAnsi="Times New Roman" w:cs="Times New Roman"/>
        </w:rPr>
      </w:pPr>
      <w:r w:rsidRPr="00931A16">
        <w:rPr>
          <w:rFonts w:ascii="Times New Roman" w:hAnsi="Times New Roman" w:cs="Times New Roman"/>
        </w:rPr>
        <w:t xml:space="preserve"> e-mail …………………</w:t>
      </w:r>
      <w:r>
        <w:rPr>
          <w:rFonts w:ascii="Times New Roman" w:hAnsi="Times New Roman" w:cs="Times New Roman"/>
        </w:rPr>
        <w:t>…………………………………………………………………..</w:t>
      </w:r>
    </w:p>
    <w:p w14:paraId="610D1A9E" w14:textId="77777777" w:rsidR="006547EA" w:rsidRDefault="006547EA" w:rsidP="006547EA">
      <w:pPr>
        <w:pStyle w:val="Tekstpodstawowywcity"/>
        <w:tabs>
          <w:tab w:val="left" w:pos="4320"/>
        </w:tabs>
        <w:ind w:left="0"/>
        <w:jc w:val="center"/>
        <w:rPr>
          <w:i/>
          <w:iCs/>
          <w:sz w:val="22"/>
          <w:szCs w:val="22"/>
        </w:rPr>
      </w:pPr>
    </w:p>
    <w:p w14:paraId="4EC313D6" w14:textId="4C2C2C11" w:rsidR="006547EA" w:rsidRPr="006547EA" w:rsidRDefault="006547EA" w:rsidP="006547EA">
      <w:pPr>
        <w:pStyle w:val="Tekstpodstawowywcity"/>
        <w:tabs>
          <w:tab w:val="left" w:pos="4320"/>
        </w:tabs>
        <w:spacing w:before="12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547EA">
        <w:rPr>
          <w:rFonts w:ascii="Times New Roman" w:hAnsi="Times New Roman" w:cs="Times New Roman"/>
        </w:rPr>
        <w:t>Przystępując do udziału w postępowaniu o udzielenie zamówienia oświadczam, że brak jest podstaw do wykluczenia mnie z niniejszego postępowania z powodu zakwalifikowania mnie do:</w:t>
      </w:r>
    </w:p>
    <w:p w14:paraId="2CDCDCEC" w14:textId="77777777" w:rsidR="006547EA" w:rsidRPr="006547EA" w:rsidRDefault="006547EA">
      <w:pPr>
        <w:pStyle w:val="Tekstpodstawowywcity"/>
        <w:numPr>
          <w:ilvl w:val="0"/>
          <w:numId w:val="11"/>
        </w:numPr>
        <w:spacing w:before="120" w:line="276" w:lineRule="auto"/>
        <w:jc w:val="both"/>
        <w:rPr>
          <w:rFonts w:ascii="Times New Roman" w:hAnsi="Times New Roman" w:cs="Times New Roman"/>
        </w:rPr>
      </w:pPr>
      <w:r w:rsidRPr="006547EA">
        <w:rPr>
          <w:rFonts w:ascii="Times New Roman" w:hAnsi="Times New Roman" w:cs="Times New Roman"/>
        </w:rPr>
        <w:t>wykonawców, którzy wyrządzili szkodę, nie wykonując zamówienia lub wykonując je nienależycie, jeżeli szkoda ta została stwierdzona orzeczeniem sądu, które uprawomocniło się w okresie 3 lat przed wszczęciem postępowania;</w:t>
      </w:r>
    </w:p>
    <w:p w14:paraId="30141DF4" w14:textId="77777777" w:rsidR="006547EA" w:rsidRPr="006547EA" w:rsidRDefault="006547EA">
      <w:pPr>
        <w:pStyle w:val="Tekstpodstawowywcity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6547EA">
        <w:rPr>
          <w:rFonts w:ascii="Times New Roman" w:hAnsi="Times New Roman" w:cs="Times New Roman"/>
        </w:rPr>
        <w:t>wykonawców, w stosunku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upadłego;</w:t>
      </w:r>
    </w:p>
    <w:p w14:paraId="0ECDF9C7" w14:textId="77777777" w:rsidR="006547EA" w:rsidRPr="006547EA" w:rsidRDefault="006547EA">
      <w:pPr>
        <w:pStyle w:val="Tekstpodstawowywcity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6547EA">
        <w:rPr>
          <w:rFonts w:ascii="Times New Roman" w:hAnsi="Times New Roman" w:cs="Times New Roman"/>
        </w:rPr>
        <w:t>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</w:t>
      </w:r>
    </w:p>
    <w:p w14:paraId="0EF3FC7F" w14:textId="5364F30C" w:rsidR="006547EA" w:rsidRPr="006547EA" w:rsidRDefault="006547EA">
      <w:pPr>
        <w:pStyle w:val="Tekstpodstawowywcity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6547EA">
        <w:rPr>
          <w:rFonts w:ascii="Times New Roman" w:hAnsi="Times New Roman" w:cs="Times New Roman"/>
        </w:rPr>
        <w:t xml:space="preserve">osób fizycznych, które prawomocnie skazano za przestępstwo popełnione </w:t>
      </w:r>
      <w:r w:rsidR="006B6CB5">
        <w:rPr>
          <w:rFonts w:ascii="Times New Roman" w:hAnsi="Times New Roman" w:cs="Times New Roman"/>
        </w:rPr>
        <w:br/>
      </w:r>
      <w:r w:rsidRPr="006547EA">
        <w:rPr>
          <w:rFonts w:ascii="Times New Roman" w:hAnsi="Times New Roman" w:cs="Times New Roman"/>
        </w:rPr>
        <w:t>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14:paraId="412A4644" w14:textId="77777777" w:rsidR="006547EA" w:rsidRPr="006547EA" w:rsidRDefault="006547EA">
      <w:pPr>
        <w:pStyle w:val="Tekstpodstawowywcity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6547EA">
        <w:rPr>
          <w:rFonts w:ascii="Times New Roman" w:hAnsi="Times New Roman" w:cs="Times New Roman"/>
        </w:rPr>
        <w:t>spółek jawnych, których wspólnika prawomocnie skazano za przestępstwo popełnione w związku z postępowaniem o udzielenie zamówienia, przestępstwo przeciwko prawom osób wykonujących pracę zarobkową, przestępstwo przeciwko środowisku, przestępstwo przekupstwa, przestępstwo przeciwko</w:t>
      </w:r>
    </w:p>
    <w:p w14:paraId="0DD6660A" w14:textId="77777777" w:rsidR="006547EA" w:rsidRPr="006547EA" w:rsidRDefault="006547EA">
      <w:pPr>
        <w:pStyle w:val="Tekstpodstawowywcity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6547EA">
        <w:rPr>
          <w:rFonts w:ascii="Times New Roman" w:hAnsi="Times New Roman" w:cs="Times New Roman"/>
        </w:rPr>
        <w:lastRenderedPageBreak/>
        <w:t>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14:paraId="75153E1C" w14:textId="77777777" w:rsidR="006547EA" w:rsidRPr="006547EA" w:rsidRDefault="006547EA">
      <w:pPr>
        <w:pStyle w:val="Tekstpodstawowywcity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6547EA">
        <w:rPr>
          <w:rFonts w:ascii="Times New Roman" w:hAnsi="Times New Roman" w:cs="Times New Roman"/>
        </w:rPr>
        <w:t>spółek partnerskich,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14:paraId="4AFCA604" w14:textId="77777777" w:rsidR="006547EA" w:rsidRPr="006547EA" w:rsidRDefault="006547EA">
      <w:pPr>
        <w:pStyle w:val="Tekstpodstawowywcity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6547EA">
        <w:rPr>
          <w:rFonts w:ascii="Times New Roman" w:hAnsi="Times New Roman" w:cs="Times New Roman"/>
        </w:rPr>
        <w:t>spółek komandytowych oraz spółek komandytowo-akcyjnych, których komplementariusza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14:paraId="5979CC61" w14:textId="46B61C35" w:rsidR="006547EA" w:rsidRPr="006547EA" w:rsidRDefault="006547EA">
      <w:pPr>
        <w:pStyle w:val="Tekstpodstawowywcity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6547EA">
        <w:rPr>
          <w:rFonts w:ascii="Times New Roman" w:hAnsi="Times New Roman" w:cs="Times New Roman"/>
        </w:rPr>
        <w:t xml:space="preserve">osób prawnych, których urzędującego członka organu zarządzającego prawomocnie skazano za przestępstwo popełnione w związku z postępowaniem </w:t>
      </w:r>
      <w:r w:rsidR="006B6CB5">
        <w:rPr>
          <w:rFonts w:ascii="Times New Roman" w:hAnsi="Times New Roman" w:cs="Times New Roman"/>
        </w:rPr>
        <w:br/>
      </w:r>
      <w:r w:rsidRPr="006547EA">
        <w:rPr>
          <w:rFonts w:ascii="Times New Roman" w:hAnsi="Times New Roman" w:cs="Times New Roman"/>
        </w:rPr>
        <w:t>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14:paraId="30A298C7" w14:textId="43E86D4E" w:rsidR="006547EA" w:rsidRPr="006547EA" w:rsidRDefault="006547EA">
      <w:pPr>
        <w:pStyle w:val="Tekstpodstawowywcity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6547EA">
        <w:rPr>
          <w:rFonts w:ascii="Times New Roman" w:hAnsi="Times New Roman" w:cs="Times New Roman"/>
        </w:rPr>
        <w:t>podmiotów zbiorowych, wobec których sąd orzekł zakaz ubiegania się</w:t>
      </w:r>
      <w:r w:rsidR="006B6CB5">
        <w:rPr>
          <w:rFonts w:ascii="Times New Roman" w:hAnsi="Times New Roman" w:cs="Times New Roman"/>
        </w:rPr>
        <w:br/>
      </w:r>
      <w:r w:rsidRPr="006547EA">
        <w:rPr>
          <w:rFonts w:ascii="Times New Roman" w:hAnsi="Times New Roman" w:cs="Times New Roman"/>
        </w:rPr>
        <w:t xml:space="preserve"> o zamówienia na podstawie przepisów o odpowiedzialności podmiotów zbiorowych za czyny zabronione pod groźbą kary;</w:t>
      </w:r>
    </w:p>
    <w:p w14:paraId="4A5CC893" w14:textId="77777777" w:rsidR="00A65C3B" w:rsidRDefault="006547EA">
      <w:pPr>
        <w:pStyle w:val="Tekstpodstawowywcity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6547EA">
        <w:rPr>
          <w:rFonts w:ascii="Times New Roman" w:hAnsi="Times New Roman" w:cs="Times New Roman"/>
        </w:rPr>
        <w:t>podmiotów i osób, które w bezpośredni lub pośredni sposób wspierają działania wojenne Federacji Rosyjskiej lub są za nie odpowiedzialne, na podstawie prawodawstwa unijnego i krajowego wprowadzającego sankcje wobec tych podmiotów / osób.</w:t>
      </w:r>
      <w:bookmarkStart w:id="4" w:name="_Hlk189653333"/>
    </w:p>
    <w:p w14:paraId="717FF812" w14:textId="3A0AC60E" w:rsidR="006547EA" w:rsidRPr="00A65C3B" w:rsidRDefault="006547EA" w:rsidP="00A65C3B">
      <w:pPr>
        <w:pStyle w:val="Tekstpodstawowywcity"/>
        <w:spacing w:line="276" w:lineRule="auto"/>
        <w:ind w:left="180" w:firstLine="0"/>
        <w:jc w:val="both"/>
        <w:rPr>
          <w:rFonts w:ascii="Times New Roman" w:hAnsi="Times New Roman" w:cs="Times New Roman"/>
        </w:rPr>
      </w:pPr>
      <w:r w:rsidRPr="00A65C3B">
        <w:rPr>
          <w:rFonts w:ascii="Times New Roman" w:hAnsi="Times New Roman" w:cs="Times New Roman"/>
        </w:rPr>
        <w:t>Prawdziwość powyższych danych potwierdzam własnoręcznym podpisem świadoma/-y odpowiedzialności karnej z art. 297 Kodeksu karnego.</w:t>
      </w:r>
    </w:p>
    <w:p w14:paraId="3DF27AA1" w14:textId="555CCC8A" w:rsidR="006547EA" w:rsidRDefault="006547EA">
      <w:pPr>
        <w:rPr>
          <w:rFonts w:ascii="Times New Roman" w:eastAsia="Calibri" w:hAnsi="Times New Roman" w:cs="Times New Roman"/>
          <w:b/>
        </w:rPr>
      </w:pPr>
    </w:p>
    <w:p w14:paraId="2D5A8341" w14:textId="77777777" w:rsidR="006547EA" w:rsidRDefault="006547EA" w:rsidP="006547EA">
      <w:pPr>
        <w:pStyle w:val="Stopka"/>
        <w:tabs>
          <w:tab w:val="left" w:leader="dot" w:pos="2835"/>
          <w:tab w:val="left" w:pos="4536"/>
          <w:tab w:val="left" w:leader="dot" w:pos="9639"/>
        </w:tabs>
        <w:ind w:right="77"/>
        <w:jc w:val="both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                                              </w:t>
      </w: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</w:p>
    <w:p w14:paraId="046A2D42" w14:textId="77777777" w:rsidR="006547EA" w:rsidRDefault="006547EA" w:rsidP="006547EA">
      <w:pPr>
        <w:pStyle w:val="Stopka"/>
        <w:tabs>
          <w:tab w:val="left" w:leader="dot" w:pos="2835"/>
          <w:tab w:val="left" w:pos="4536"/>
          <w:tab w:val="left" w:leader="dot" w:pos="9639"/>
        </w:tabs>
        <w:ind w:right="77"/>
        <w:jc w:val="right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ab/>
        <w:t>………………………..</w:t>
      </w:r>
    </w:p>
    <w:p w14:paraId="7856EBE1" w14:textId="77777777" w:rsidR="006547EA" w:rsidRPr="006547EA" w:rsidRDefault="006547EA" w:rsidP="006547EA">
      <w:pPr>
        <w:pStyle w:val="Stopka"/>
        <w:tabs>
          <w:tab w:val="center" w:pos="1418"/>
          <w:tab w:val="center" w:pos="7088"/>
        </w:tabs>
        <w:ind w:right="77"/>
        <w:jc w:val="right"/>
        <w:rPr>
          <w:rFonts w:ascii="Times New Roman" w:hAnsi="Times New Roman" w:cs="Times New Roman"/>
          <w:b/>
          <w:iCs/>
          <w:sz w:val="16"/>
          <w:szCs w:val="16"/>
        </w:rPr>
      </w:pPr>
      <w:r w:rsidRPr="006547EA">
        <w:rPr>
          <w:rFonts w:ascii="Times New Roman" w:hAnsi="Times New Roman" w:cs="Times New Roman"/>
          <w:bCs/>
          <w:i/>
          <w:sz w:val="16"/>
          <w:szCs w:val="16"/>
        </w:rPr>
        <w:tab/>
        <w:t>(miejsce, data)</w:t>
      </w:r>
      <w:r w:rsidRPr="006547EA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Pr="006547EA">
        <w:rPr>
          <w:rFonts w:ascii="Times New Roman" w:hAnsi="Times New Roman" w:cs="Times New Roman"/>
          <w:bCs/>
          <w:i/>
          <w:sz w:val="22"/>
          <w:szCs w:val="22"/>
        </w:rPr>
        <w:tab/>
        <w:t>(</w:t>
      </w:r>
      <w:r w:rsidRPr="006547EA">
        <w:rPr>
          <w:rFonts w:ascii="Times New Roman" w:hAnsi="Times New Roman" w:cs="Times New Roman"/>
          <w:bCs/>
          <w:i/>
          <w:sz w:val="16"/>
          <w:szCs w:val="16"/>
        </w:rPr>
        <w:t>podpis/podpisy osoby/osób uprawnionych do reprezentowania Wykonawcy)</w:t>
      </w:r>
    </w:p>
    <w:p w14:paraId="30F3D84F" w14:textId="6F3C5DC8" w:rsidR="006547EA" w:rsidRDefault="006547EA" w:rsidP="006547EA">
      <w:pPr>
        <w:tabs>
          <w:tab w:val="left" w:pos="5685"/>
        </w:tabs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bookmarkStart w:id="5" w:name="_Hlk189653372"/>
      <w:bookmarkEnd w:id="4"/>
      <w:r w:rsidRPr="002C424E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Times New Roman" w:eastAsia="Calibri" w:hAnsi="Times New Roman" w:cs="Times New Roman"/>
          <w:b/>
          <w:sz w:val="20"/>
          <w:szCs w:val="20"/>
        </w:rPr>
        <w:t>4</w:t>
      </w:r>
      <w:r w:rsidRPr="002C424E">
        <w:rPr>
          <w:rFonts w:ascii="Times New Roman" w:eastAsia="Calibri" w:hAnsi="Times New Roman" w:cs="Times New Roman"/>
          <w:b/>
          <w:sz w:val="20"/>
          <w:szCs w:val="20"/>
        </w:rPr>
        <w:t xml:space="preserve"> do zapytania ofertowego</w:t>
      </w:r>
    </w:p>
    <w:p w14:paraId="15BE0C5E" w14:textId="1786CA7C" w:rsidR="006547EA" w:rsidRPr="006547EA" w:rsidRDefault="006547EA" w:rsidP="006547EA">
      <w:pPr>
        <w:tabs>
          <w:tab w:val="left" w:pos="5685"/>
        </w:tabs>
        <w:jc w:val="right"/>
        <w:rPr>
          <w:rFonts w:ascii="Times New Roman" w:eastAsia="Calibri" w:hAnsi="Times New Roman" w:cs="Times New Roman"/>
          <w:b/>
        </w:rPr>
      </w:pPr>
      <w:r w:rsidRPr="002C424E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nr </w:t>
      </w:r>
      <w:r w:rsidRPr="002C424E">
        <w:rPr>
          <w:rFonts w:ascii="Times New Roman" w:hAnsi="Times New Roman"/>
          <w:b/>
          <w:bCs/>
          <w:sz w:val="20"/>
          <w:szCs w:val="20"/>
        </w:rPr>
        <w:t>PCPR</w:t>
      </w:r>
      <w:r w:rsidR="002710DC">
        <w:rPr>
          <w:rFonts w:ascii="Times New Roman" w:hAnsi="Times New Roman"/>
          <w:b/>
          <w:bCs/>
          <w:sz w:val="20"/>
          <w:szCs w:val="20"/>
        </w:rPr>
        <w:t>.0701</w:t>
      </w:r>
      <w:r w:rsidR="00C31392">
        <w:rPr>
          <w:rFonts w:ascii="Times New Roman" w:hAnsi="Times New Roman"/>
          <w:b/>
          <w:bCs/>
          <w:sz w:val="20"/>
          <w:szCs w:val="20"/>
        </w:rPr>
        <w:t>.2.25/UE</w:t>
      </w:r>
    </w:p>
    <w:bookmarkEnd w:id="5"/>
    <w:p w14:paraId="4278D799" w14:textId="36ED386F" w:rsidR="006547EA" w:rsidRDefault="006547EA">
      <w:pPr>
        <w:rPr>
          <w:rFonts w:ascii="Times New Roman" w:eastAsia="Calibri" w:hAnsi="Times New Roman" w:cs="Times New Roman"/>
          <w:b/>
        </w:rPr>
      </w:pPr>
    </w:p>
    <w:p w14:paraId="3D832261" w14:textId="77777777" w:rsidR="006547EA" w:rsidRDefault="006547EA" w:rsidP="006547EA">
      <w:pPr>
        <w:jc w:val="center"/>
        <w:rPr>
          <w:b/>
          <w:sz w:val="22"/>
          <w:szCs w:val="22"/>
        </w:rPr>
      </w:pPr>
    </w:p>
    <w:p w14:paraId="0DE343AD" w14:textId="0BE72500" w:rsidR="006547EA" w:rsidRPr="006547EA" w:rsidRDefault="006547EA" w:rsidP="006547EA">
      <w:pPr>
        <w:jc w:val="center"/>
        <w:rPr>
          <w:rFonts w:ascii="Times New Roman" w:hAnsi="Times New Roman" w:cs="Times New Roman"/>
          <w:b/>
        </w:rPr>
      </w:pPr>
      <w:r w:rsidRPr="006547EA">
        <w:rPr>
          <w:rFonts w:ascii="Times New Roman" w:hAnsi="Times New Roman" w:cs="Times New Roman"/>
          <w:b/>
        </w:rPr>
        <w:t>OŚWIADCZENIE O BRAKU POWIĄZAŃ Z ZAMAWIAJĄCYM</w:t>
      </w:r>
    </w:p>
    <w:p w14:paraId="62A80003" w14:textId="77777777" w:rsidR="006547EA" w:rsidRPr="006547EA" w:rsidRDefault="006547EA" w:rsidP="006547EA">
      <w:pPr>
        <w:rPr>
          <w:rFonts w:ascii="Times New Roman" w:hAnsi="Times New Roman" w:cs="Times New Roman"/>
        </w:rPr>
      </w:pPr>
    </w:p>
    <w:p w14:paraId="62156DD2" w14:textId="77777777" w:rsidR="006547EA" w:rsidRPr="006547EA" w:rsidRDefault="006547EA" w:rsidP="006547EA">
      <w:pPr>
        <w:spacing w:line="276" w:lineRule="auto"/>
        <w:jc w:val="both"/>
        <w:rPr>
          <w:rFonts w:ascii="Times New Roman" w:hAnsi="Times New Roman" w:cs="Times New Roman"/>
        </w:rPr>
      </w:pPr>
    </w:p>
    <w:p w14:paraId="6B22FF5B" w14:textId="290041A3" w:rsidR="006547EA" w:rsidRPr="006547EA" w:rsidRDefault="006547EA" w:rsidP="006547EA">
      <w:pPr>
        <w:tabs>
          <w:tab w:val="right" w:pos="9781"/>
        </w:tabs>
        <w:spacing w:line="276" w:lineRule="auto"/>
        <w:jc w:val="both"/>
        <w:rPr>
          <w:rFonts w:ascii="Times New Roman" w:hAnsi="Times New Roman" w:cs="Times New Roman"/>
          <w:iCs/>
        </w:rPr>
      </w:pPr>
      <w:r w:rsidRPr="006547EA">
        <w:rPr>
          <w:rFonts w:ascii="Times New Roman" w:hAnsi="Times New Roman" w:cs="Times New Roman"/>
        </w:rPr>
        <w:t>Oświadczam, że nie jestem powiązana/-y osobowo lub kapitałowo</w:t>
      </w:r>
      <w:r w:rsidRPr="006547EA">
        <w:rPr>
          <w:rStyle w:val="Odwoanieprzypisudolnego"/>
          <w:rFonts w:ascii="Times New Roman" w:hAnsi="Times New Roman" w:cs="Times New Roman"/>
        </w:rPr>
        <w:footnoteReference w:id="1"/>
      </w:r>
      <w:r w:rsidRPr="006547EA">
        <w:rPr>
          <w:rFonts w:ascii="Times New Roman" w:hAnsi="Times New Roman" w:cs="Times New Roman"/>
        </w:rPr>
        <w:t xml:space="preserve"> z Zamawiającym tj. </w:t>
      </w:r>
      <w:r>
        <w:rPr>
          <w:rFonts w:ascii="Times New Roman" w:hAnsi="Times New Roman" w:cs="Times New Roman"/>
          <w:iCs/>
        </w:rPr>
        <w:t xml:space="preserve">Powiatowym Centrum Pomocy Rodzinie w </w:t>
      </w:r>
      <w:r w:rsidR="007A5AD6">
        <w:rPr>
          <w:rFonts w:ascii="Times New Roman" w:hAnsi="Times New Roman" w:cs="Times New Roman"/>
          <w:iCs/>
        </w:rPr>
        <w:t>Brzesku</w:t>
      </w:r>
      <w:r>
        <w:rPr>
          <w:rFonts w:ascii="Times New Roman" w:hAnsi="Times New Roman" w:cs="Times New Roman"/>
          <w:iCs/>
        </w:rPr>
        <w:t xml:space="preserve">, ul. </w:t>
      </w:r>
      <w:r w:rsidR="007A5AD6" w:rsidRPr="007A5AD6">
        <w:rPr>
          <w:rFonts w:ascii="Times New Roman" w:hAnsi="Times New Roman"/>
        </w:rPr>
        <w:t>Piastowska 2</w:t>
      </w:r>
      <w:r w:rsidR="00B228B1">
        <w:rPr>
          <w:rFonts w:ascii="Times New Roman" w:hAnsi="Times New Roman"/>
        </w:rPr>
        <w:t xml:space="preserve"> B</w:t>
      </w:r>
      <w:r w:rsidR="007A5AD6" w:rsidRPr="007A5AD6">
        <w:rPr>
          <w:rFonts w:ascii="Times New Roman" w:hAnsi="Times New Roman"/>
        </w:rPr>
        <w:t>, 32-800 Brzesko</w:t>
      </w:r>
      <w:r>
        <w:rPr>
          <w:rFonts w:ascii="Times New Roman" w:hAnsi="Times New Roman" w:cs="Times New Roman"/>
          <w:iCs/>
        </w:rPr>
        <w:t>.</w:t>
      </w:r>
    </w:p>
    <w:p w14:paraId="38AB3FBE" w14:textId="77777777" w:rsidR="006547EA" w:rsidRPr="006547EA" w:rsidRDefault="006547EA" w:rsidP="006547EA">
      <w:pPr>
        <w:spacing w:line="276" w:lineRule="auto"/>
        <w:jc w:val="both"/>
        <w:rPr>
          <w:rFonts w:ascii="Times New Roman" w:hAnsi="Times New Roman" w:cs="Times New Roman"/>
        </w:rPr>
      </w:pPr>
    </w:p>
    <w:p w14:paraId="1CB93544" w14:textId="77777777" w:rsidR="006547EA" w:rsidRPr="006547EA" w:rsidRDefault="006547EA" w:rsidP="006547EA">
      <w:pPr>
        <w:spacing w:line="276" w:lineRule="auto"/>
        <w:jc w:val="both"/>
        <w:rPr>
          <w:rFonts w:ascii="Times New Roman" w:hAnsi="Times New Roman" w:cs="Times New Roman"/>
        </w:rPr>
      </w:pPr>
      <w:r w:rsidRPr="006547EA">
        <w:rPr>
          <w:rFonts w:ascii="Times New Roman" w:hAnsi="Times New Roman" w:cs="Times New Roman"/>
        </w:rPr>
        <w:t>Powiązania, o których mowa polegają w szczególności na:</w:t>
      </w:r>
    </w:p>
    <w:p w14:paraId="083D31FF" w14:textId="0BA7EAD4" w:rsidR="006547EA" w:rsidRPr="006547EA" w:rsidRDefault="006547EA">
      <w:pPr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6547EA">
        <w:rPr>
          <w:rFonts w:ascii="Times New Roman" w:hAnsi="Times New Roman" w:cs="Times New Roman"/>
        </w:rPr>
        <w:t xml:space="preserve">uczestniczeniu w spółce jako wspólnik spółki cywilnej lub spółki osobowej, posiadaniu co najmniej 10% udziałów lub akcji (o ile niższy próg nie wynika </w:t>
      </w:r>
      <w:r w:rsidR="006B6CB5">
        <w:rPr>
          <w:rFonts w:ascii="Times New Roman" w:hAnsi="Times New Roman" w:cs="Times New Roman"/>
        </w:rPr>
        <w:br/>
      </w:r>
      <w:r w:rsidRPr="006547EA">
        <w:rPr>
          <w:rFonts w:ascii="Times New Roman" w:hAnsi="Times New Roman" w:cs="Times New Roman"/>
        </w:rPr>
        <w:t xml:space="preserve">z przepisów prawa), pełnieniu funkcji członka organu nadzorczego lub zarządzającego, prokurenta, pełnomocnika, </w:t>
      </w:r>
    </w:p>
    <w:p w14:paraId="2EB3B145" w14:textId="77777777" w:rsidR="006547EA" w:rsidRPr="006547EA" w:rsidRDefault="006547EA">
      <w:pPr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6547EA">
        <w:rPr>
          <w:rFonts w:ascii="Times New Roman" w:hAnsi="Times New Roman" w:cs="Times New Roman"/>
        </w:rPr>
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 </w:t>
      </w:r>
    </w:p>
    <w:p w14:paraId="3EA46F4B" w14:textId="2924DB10" w:rsidR="006547EA" w:rsidRPr="006547EA" w:rsidRDefault="006547EA">
      <w:pPr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6547EA">
        <w:rPr>
          <w:rFonts w:ascii="Times New Roman" w:hAnsi="Times New Roman" w:cs="Times New Roman"/>
        </w:rPr>
        <w:t xml:space="preserve">pozostawaniu z wykonawcą w takim stosunku prawnym lub faktycznym, że istnieje uzasadniona wątpliwość co do ich bezstronności lub niezależności </w:t>
      </w:r>
      <w:r w:rsidR="006B6CB5">
        <w:rPr>
          <w:rFonts w:ascii="Times New Roman" w:hAnsi="Times New Roman" w:cs="Times New Roman"/>
        </w:rPr>
        <w:br/>
      </w:r>
      <w:r w:rsidRPr="006547EA">
        <w:rPr>
          <w:rFonts w:ascii="Times New Roman" w:hAnsi="Times New Roman" w:cs="Times New Roman"/>
        </w:rPr>
        <w:t>w związku z postępowaniem o udzielenie zamówienia.</w:t>
      </w:r>
    </w:p>
    <w:p w14:paraId="454E782C" w14:textId="77777777" w:rsidR="006547EA" w:rsidRPr="006547EA" w:rsidRDefault="006547EA" w:rsidP="006547EA">
      <w:pPr>
        <w:jc w:val="both"/>
        <w:rPr>
          <w:rFonts w:ascii="Times New Roman" w:hAnsi="Times New Roman" w:cs="Times New Roman"/>
        </w:rPr>
      </w:pPr>
    </w:p>
    <w:p w14:paraId="6FF8E0D4" w14:textId="4D15393F" w:rsidR="006B6CB5" w:rsidRPr="006547EA" w:rsidRDefault="006B6CB5" w:rsidP="006B6CB5">
      <w:pPr>
        <w:tabs>
          <w:tab w:val="left" w:pos="4320"/>
        </w:tabs>
        <w:spacing w:before="480" w:line="276" w:lineRule="auto"/>
        <w:jc w:val="both"/>
        <w:rPr>
          <w:rFonts w:ascii="Times New Roman" w:hAnsi="Times New Roman" w:cs="Times New Roman"/>
        </w:rPr>
      </w:pPr>
      <w:bookmarkStart w:id="6" w:name="_Hlk189653600"/>
      <w:r w:rsidRPr="006547EA">
        <w:rPr>
          <w:rFonts w:ascii="Times New Roman" w:hAnsi="Times New Roman" w:cs="Times New Roman"/>
        </w:rPr>
        <w:t>Prawdziwość powyższych danych potwierdzam własnoręcznym podpisem świadoma/-y odpowiedzialności karnej z art. 297 Kodeksu karnego.</w:t>
      </w:r>
    </w:p>
    <w:p w14:paraId="39D60CDE" w14:textId="77777777" w:rsidR="006B6CB5" w:rsidRDefault="006B6CB5" w:rsidP="006B6CB5">
      <w:pPr>
        <w:rPr>
          <w:rFonts w:ascii="Times New Roman" w:eastAsia="Calibri" w:hAnsi="Times New Roman" w:cs="Times New Roman"/>
          <w:b/>
        </w:rPr>
      </w:pPr>
    </w:p>
    <w:p w14:paraId="63B87132" w14:textId="77777777" w:rsidR="006B6CB5" w:rsidRDefault="006B6CB5" w:rsidP="006B6CB5">
      <w:pPr>
        <w:pStyle w:val="Stopka"/>
        <w:ind w:right="6235"/>
        <w:jc w:val="both"/>
        <w:rPr>
          <w:bCs/>
          <w:i/>
          <w:sz w:val="22"/>
          <w:szCs w:val="22"/>
        </w:rPr>
      </w:pPr>
    </w:p>
    <w:p w14:paraId="35DB6F1F" w14:textId="77777777" w:rsidR="006B6CB5" w:rsidRDefault="006B6CB5" w:rsidP="006B6CB5">
      <w:pPr>
        <w:pStyle w:val="Stopka"/>
        <w:tabs>
          <w:tab w:val="left" w:leader="dot" w:pos="2835"/>
          <w:tab w:val="left" w:pos="4536"/>
          <w:tab w:val="left" w:leader="dot" w:pos="9639"/>
        </w:tabs>
        <w:ind w:right="77"/>
        <w:jc w:val="both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                                              </w:t>
      </w: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</w:p>
    <w:p w14:paraId="3E42B794" w14:textId="77777777" w:rsidR="006B6CB5" w:rsidRDefault="006B6CB5" w:rsidP="006B6CB5">
      <w:pPr>
        <w:pStyle w:val="Stopka"/>
        <w:tabs>
          <w:tab w:val="left" w:leader="dot" w:pos="2835"/>
          <w:tab w:val="left" w:pos="4536"/>
          <w:tab w:val="left" w:leader="dot" w:pos="9639"/>
        </w:tabs>
        <w:ind w:right="77"/>
        <w:jc w:val="right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ab/>
        <w:t>………………………..</w:t>
      </w:r>
    </w:p>
    <w:p w14:paraId="20896EE7" w14:textId="77777777" w:rsidR="006B6CB5" w:rsidRPr="006547EA" w:rsidRDefault="006B6CB5" w:rsidP="006B6CB5">
      <w:pPr>
        <w:pStyle w:val="Stopka"/>
        <w:tabs>
          <w:tab w:val="center" w:pos="1418"/>
          <w:tab w:val="center" w:pos="7088"/>
        </w:tabs>
        <w:ind w:right="77"/>
        <w:jc w:val="right"/>
        <w:rPr>
          <w:rFonts w:ascii="Times New Roman" w:hAnsi="Times New Roman" w:cs="Times New Roman"/>
          <w:b/>
          <w:iCs/>
          <w:sz w:val="16"/>
          <w:szCs w:val="16"/>
        </w:rPr>
      </w:pPr>
      <w:r w:rsidRPr="006547EA">
        <w:rPr>
          <w:rFonts w:ascii="Times New Roman" w:hAnsi="Times New Roman" w:cs="Times New Roman"/>
          <w:bCs/>
          <w:i/>
          <w:sz w:val="16"/>
          <w:szCs w:val="16"/>
        </w:rPr>
        <w:tab/>
        <w:t>(miejsce, data)</w:t>
      </w:r>
      <w:r w:rsidRPr="006547EA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Pr="006547EA">
        <w:rPr>
          <w:rFonts w:ascii="Times New Roman" w:hAnsi="Times New Roman" w:cs="Times New Roman"/>
          <w:bCs/>
          <w:i/>
          <w:sz w:val="22"/>
          <w:szCs w:val="22"/>
        </w:rPr>
        <w:tab/>
        <w:t>(</w:t>
      </w:r>
      <w:r w:rsidRPr="006547EA">
        <w:rPr>
          <w:rFonts w:ascii="Times New Roman" w:hAnsi="Times New Roman" w:cs="Times New Roman"/>
          <w:bCs/>
          <w:i/>
          <w:sz w:val="16"/>
          <w:szCs w:val="16"/>
        </w:rPr>
        <w:t>podpis/podpisy osoby/osób uprawnionych do reprezentowania Wykonawcy)</w:t>
      </w:r>
    </w:p>
    <w:p w14:paraId="537047FE" w14:textId="77777777" w:rsidR="006B6CB5" w:rsidRPr="006547EA" w:rsidRDefault="006B6CB5" w:rsidP="006B6CB5">
      <w:pPr>
        <w:ind w:left="5103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77C443C7" w14:textId="1586BE55" w:rsidR="006547EA" w:rsidRDefault="006547EA">
      <w:pPr>
        <w:rPr>
          <w:rFonts w:ascii="Times New Roman" w:eastAsia="Calibri" w:hAnsi="Times New Roman" w:cs="Times New Roman"/>
          <w:b/>
        </w:rPr>
      </w:pPr>
    </w:p>
    <w:bookmarkEnd w:id="6"/>
    <w:p w14:paraId="7758A71F" w14:textId="77777777" w:rsidR="006B6CB5" w:rsidRDefault="006B6CB5" w:rsidP="000E7323">
      <w:pPr>
        <w:ind w:left="3540" w:firstLine="708"/>
        <w:rPr>
          <w:rFonts w:ascii="Times New Roman" w:eastAsia="Calibri" w:hAnsi="Times New Roman" w:cs="Times New Roman"/>
          <w:b/>
        </w:rPr>
      </w:pPr>
    </w:p>
    <w:p w14:paraId="351BCB29" w14:textId="77777777" w:rsidR="00A65C3B" w:rsidRDefault="00A65C3B" w:rsidP="000E7323">
      <w:pPr>
        <w:ind w:left="3540" w:firstLine="708"/>
        <w:rPr>
          <w:rFonts w:ascii="Times New Roman" w:eastAsia="Calibri" w:hAnsi="Times New Roman" w:cs="Times New Roman"/>
          <w:b/>
        </w:rPr>
      </w:pPr>
    </w:p>
    <w:p w14:paraId="0F19F3FD" w14:textId="77777777" w:rsidR="00B23DF6" w:rsidRDefault="00B23DF6" w:rsidP="000E7323">
      <w:pPr>
        <w:ind w:left="3540" w:firstLine="708"/>
        <w:rPr>
          <w:rFonts w:ascii="Times New Roman" w:eastAsia="Calibri" w:hAnsi="Times New Roman" w:cs="Times New Roman"/>
          <w:b/>
        </w:rPr>
      </w:pPr>
    </w:p>
    <w:p w14:paraId="6BC8B142" w14:textId="77777777" w:rsidR="00A65C3B" w:rsidRDefault="00A65C3B" w:rsidP="000E7323">
      <w:pPr>
        <w:ind w:left="3540" w:firstLine="708"/>
        <w:rPr>
          <w:rFonts w:ascii="Times New Roman" w:eastAsia="Calibri" w:hAnsi="Times New Roman" w:cs="Times New Roman"/>
          <w:b/>
        </w:rPr>
      </w:pPr>
    </w:p>
    <w:p w14:paraId="02198EB7" w14:textId="77777777" w:rsidR="00A65C3B" w:rsidRDefault="00A65C3B" w:rsidP="00E926BD">
      <w:pPr>
        <w:rPr>
          <w:rFonts w:ascii="Times New Roman" w:eastAsia="Calibri" w:hAnsi="Times New Roman" w:cs="Times New Roman"/>
          <w:b/>
        </w:rPr>
      </w:pPr>
    </w:p>
    <w:p w14:paraId="4E08CCB4" w14:textId="77777777" w:rsidR="006B6CB5" w:rsidRDefault="006B6CB5" w:rsidP="000E7323">
      <w:pPr>
        <w:ind w:left="3540" w:firstLine="708"/>
        <w:rPr>
          <w:rFonts w:ascii="Times New Roman" w:eastAsia="Calibri" w:hAnsi="Times New Roman" w:cs="Times New Roman"/>
          <w:b/>
        </w:rPr>
      </w:pPr>
    </w:p>
    <w:p w14:paraId="46587619" w14:textId="77777777" w:rsidR="00EE3465" w:rsidRDefault="00EE3465" w:rsidP="000E7323">
      <w:pPr>
        <w:ind w:left="3540" w:firstLine="708"/>
        <w:rPr>
          <w:rFonts w:ascii="Times New Roman" w:eastAsia="Calibri" w:hAnsi="Times New Roman" w:cs="Times New Roman"/>
          <w:b/>
        </w:rPr>
      </w:pPr>
    </w:p>
    <w:p w14:paraId="7A9C55F0" w14:textId="77777777" w:rsidR="00EE3465" w:rsidRDefault="00EE3465" w:rsidP="000E7323">
      <w:pPr>
        <w:ind w:left="3540" w:firstLine="708"/>
        <w:rPr>
          <w:rFonts w:ascii="Times New Roman" w:eastAsia="Calibri" w:hAnsi="Times New Roman" w:cs="Times New Roman"/>
          <w:b/>
        </w:rPr>
      </w:pPr>
    </w:p>
    <w:p w14:paraId="69D6D869" w14:textId="6912DE53" w:rsidR="006B6CB5" w:rsidRDefault="006B6CB5" w:rsidP="006B6CB5">
      <w:pPr>
        <w:tabs>
          <w:tab w:val="left" w:pos="5685"/>
        </w:tabs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2C424E">
        <w:rPr>
          <w:rFonts w:ascii="Times New Roman" w:eastAsia="Calibri" w:hAnsi="Times New Roman" w:cs="Times New Roman"/>
          <w:b/>
          <w:sz w:val="20"/>
          <w:szCs w:val="20"/>
        </w:rPr>
        <w:t xml:space="preserve">Załącznik nr </w:t>
      </w:r>
      <w:r>
        <w:rPr>
          <w:rFonts w:ascii="Times New Roman" w:eastAsia="Calibri" w:hAnsi="Times New Roman" w:cs="Times New Roman"/>
          <w:b/>
          <w:sz w:val="20"/>
          <w:szCs w:val="20"/>
        </w:rPr>
        <w:t>5</w:t>
      </w:r>
      <w:r w:rsidRPr="002C424E">
        <w:rPr>
          <w:rFonts w:ascii="Times New Roman" w:eastAsia="Calibri" w:hAnsi="Times New Roman" w:cs="Times New Roman"/>
          <w:b/>
          <w:sz w:val="20"/>
          <w:szCs w:val="20"/>
        </w:rPr>
        <w:t xml:space="preserve"> do zapytania ofertowego</w:t>
      </w:r>
    </w:p>
    <w:p w14:paraId="72391746" w14:textId="2F85541F" w:rsidR="006B6CB5" w:rsidRPr="006547EA" w:rsidRDefault="006B6CB5" w:rsidP="006B6CB5">
      <w:pPr>
        <w:tabs>
          <w:tab w:val="left" w:pos="5685"/>
        </w:tabs>
        <w:jc w:val="right"/>
        <w:rPr>
          <w:rFonts w:ascii="Times New Roman" w:eastAsia="Calibri" w:hAnsi="Times New Roman" w:cs="Times New Roman"/>
          <w:b/>
        </w:rPr>
      </w:pPr>
      <w:r w:rsidRPr="002C424E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nr </w:t>
      </w:r>
      <w:r w:rsidRPr="002C424E">
        <w:rPr>
          <w:rFonts w:ascii="Times New Roman" w:hAnsi="Times New Roman"/>
          <w:b/>
          <w:bCs/>
          <w:sz w:val="20"/>
          <w:szCs w:val="20"/>
        </w:rPr>
        <w:t>PCPR.</w:t>
      </w:r>
      <w:r w:rsidR="002710DC">
        <w:rPr>
          <w:rFonts w:ascii="Times New Roman" w:hAnsi="Times New Roman"/>
          <w:b/>
          <w:bCs/>
          <w:sz w:val="20"/>
          <w:szCs w:val="20"/>
        </w:rPr>
        <w:t>0701</w:t>
      </w:r>
      <w:r w:rsidR="00C31392">
        <w:rPr>
          <w:rFonts w:ascii="Times New Roman" w:hAnsi="Times New Roman"/>
          <w:b/>
          <w:bCs/>
          <w:sz w:val="20"/>
          <w:szCs w:val="20"/>
        </w:rPr>
        <w:t>.2.25/UE</w:t>
      </w:r>
    </w:p>
    <w:p w14:paraId="5AA28DC0" w14:textId="77777777" w:rsidR="006B6CB5" w:rsidRDefault="006B6CB5" w:rsidP="000E7323">
      <w:pPr>
        <w:ind w:left="3540" w:firstLine="708"/>
        <w:rPr>
          <w:rFonts w:ascii="Times New Roman" w:eastAsia="Calibri" w:hAnsi="Times New Roman" w:cs="Times New Roman"/>
          <w:b/>
        </w:rPr>
      </w:pPr>
    </w:p>
    <w:p w14:paraId="43C1707C" w14:textId="77777777" w:rsidR="003B03AF" w:rsidRDefault="003B03AF" w:rsidP="00404FD8">
      <w:pPr>
        <w:autoSpaceDE w:val="0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14:paraId="6F051358" w14:textId="0B7DFF4D" w:rsidR="00404FD8" w:rsidRDefault="006B6CB5" w:rsidP="00404FD8">
      <w:pPr>
        <w:autoSpaceDE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iCs/>
          <w:color w:val="000000"/>
        </w:rPr>
        <w:t>WYKAZ OSÓB, KTÓRE BĘDĄ UCZESTNICZYĆ W WYKONYWANIU ZAMÓWIENIA</w:t>
      </w:r>
      <w:r w:rsidRPr="00931A16">
        <w:rPr>
          <w:rFonts w:ascii="Times New Roman" w:hAnsi="Times New Roman" w:cs="Times New Roman"/>
          <w:b/>
          <w:bCs/>
          <w:iCs/>
          <w:color w:val="000000"/>
        </w:rPr>
        <w:br/>
      </w:r>
    </w:p>
    <w:p w14:paraId="6CA8B0F1" w14:textId="77777777" w:rsidR="00404FD8" w:rsidRDefault="00404FD8" w:rsidP="00404FD8">
      <w:pPr>
        <w:autoSpaceDE w:val="0"/>
        <w:jc w:val="center"/>
        <w:rPr>
          <w:rFonts w:ascii="Times New Roman" w:hAnsi="Times New Roman" w:cs="Times New Roman"/>
          <w:b/>
          <w:bCs/>
        </w:rPr>
      </w:pPr>
    </w:p>
    <w:p w14:paraId="1E98EECF" w14:textId="6569049C" w:rsidR="00404FD8" w:rsidRPr="005D7CC1" w:rsidRDefault="006B6CB5" w:rsidP="000E7323">
      <w:pPr>
        <w:jc w:val="both"/>
        <w:rPr>
          <w:rFonts w:ascii="Times New Roman" w:hAnsi="Times New Roman" w:cs="Times New Roman"/>
        </w:rPr>
      </w:pPr>
      <w:r w:rsidRPr="006B6CB5">
        <w:rPr>
          <w:rFonts w:ascii="Times New Roman" w:hAnsi="Times New Roman" w:cs="Times New Roman"/>
          <w:bCs/>
        </w:rPr>
        <w:t>Składając ofertę na wykonanie usługi polegającej na przeprowadzeniu diagnozy sytuacji problemowej, zasobów, potencjału, predyspozycji i potrzeb Uczestników Projektu   pn. „</w:t>
      </w:r>
      <w:r w:rsidR="007A5AD6">
        <w:rPr>
          <w:rFonts w:ascii="Times New Roman" w:hAnsi="Times New Roman" w:cs="Times New Roman"/>
          <w:bCs/>
        </w:rPr>
        <w:t>Nowe Szanse – Nowe Możliwości</w:t>
      </w:r>
      <w:r w:rsidRPr="006B6CB5">
        <w:rPr>
          <w:rFonts w:ascii="Times New Roman" w:hAnsi="Times New Roman" w:cs="Times New Roman"/>
          <w:bCs/>
        </w:rPr>
        <w:t xml:space="preserve"> 2024-2029” przez doradcę zawodowego</w:t>
      </w:r>
      <w:r w:rsidR="003B03AF" w:rsidRPr="003B03AF">
        <w:rPr>
          <w:rFonts w:ascii="Times New Roman" w:hAnsi="Times New Roman" w:cs="Times New Roman"/>
          <w:bCs/>
        </w:rPr>
        <w:t>”</w:t>
      </w:r>
      <w:r w:rsidR="00404FD8" w:rsidRPr="005D7CC1">
        <w:rPr>
          <w:rFonts w:ascii="Times New Roman" w:hAnsi="Times New Roman" w:cs="Times New Roman"/>
        </w:rPr>
        <w:t>, przedkładam poniższy wykaz dla celów potwierdzenia spełnienia warunku udziału w postępowaniu.</w:t>
      </w:r>
    </w:p>
    <w:p w14:paraId="7B93C14E" w14:textId="77777777" w:rsidR="00404FD8" w:rsidRDefault="00404FD8" w:rsidP="00404FD8">
      <w:pPr>
        <w:jc w:val="both"/>
        <w:rPr>
          <w:rFonts w:ascii="Times New Roman" w:hAnsi="Times New Roman" w:cs="Times New Roman"/>
        </w:rPr>
      </w:pPr>
    </w:p>
    <w:tbl>
      <w:tblPr>
        <w:tblW w:w="978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5"/>
        <w:gridCol w:w="2126"/>
        <w:gridCol w:w="2890"/>
        <w:gridCol w:w="2268"/>
        <w:gridCol w:w="1701"/>
      </w:tblGrid>
      <w:tr w:rsidR="00404FD8" w:rsidRPr="007A1D99" w14:paraId="59FA8F88" w14:textId="77777777" w:rsidTr="006B6CB5">
        <w:trPr>
          <w:jc w:val="center"/>
        </w:trPr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E6BB88E" w14:textId="77777777" w:rsidR="00404FD8" w:rsidRPr="007A1D99" w:rsidRDefault="00404FD8" w:rsidP="00DA260E">
            <w:pPr>
              <w:pStyle w:val="Zawartotabeli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5941D17" w14:textId="77777777" w:rsidR="00404FD8" w:rsidRPr="007A1D99" w:rsidRDefault="00404FD8" w:rsidP="00DA260E">
            <w:pPr>
              <w:pStyle w:val="Zawartotabeli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Imię i nazwisko </w:t>
            </w:r>
          </w:p>
        </w:tc>
        <w:tc>
          <w:tcPr>
            <w:tcW w:w="2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2CDECA" w14:textId="77777777" w:rsidR="00404FD8" w:rsidRPr="007A1D99" w:rsidRDefault="00404FD8" w:rsidP="00DA260E">
            <w:pPr>
              <w:pStyle w:val="Zawartotabeli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Posiadane doświadczenie i kwalifikacje zawodowe 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6BA048" w14:textId="77777777" w:rsidR="00404FD8" w:rsidRPr="007A1D99" w:rsidRDefault="00404FD8" w:rsidP="00DA260E">
            <w:pPr>
              <w:pStyle w:val="Zawartotabeli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Zakres wykonywanych czynności </w:t>
            </w:r>
            <w:r w:rsidRPr="007A1D9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F0CD23" w14:textId="77777777" w:rsidR="00404FD8" w:rsidRPr="007A1D99" w:rsidRDefault="00404FD8" w:rsidP="00DA260E">
            <w:pPr>
              <w:pStyle w:val="Zawartotabeli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Podstawa do dysponowania osobą </w:t>
            </w:r>
            <w:r w:rsidRPr="007A1D9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04FD8" w:rsidRPr="00931A16" w14:paraId="5DBCFB6C" w14:textId="77777777" w:rsidTr="006B6CB5">
        <w:trPr>
          <w:jc w:val="center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14:paraId="7C6129BF" w14:textId="77777777" w:rsidR="00404FD8" w:rsidRPr="00931A16" w:rsidRDefault="00404FD8" w:rsidP="00DA260E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368B8052" w14:textId="77777777" w:rsidR="00404FD8" w:rsidRPr="00931A16" w:rsidRDefault="00404FD8" w:rsidP="00DA260E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C68E0D" w14:textId="77777777" w:rsidR="00404FD8" w:rsidRPr="00931A16" w:rsidRDefault="00404FD8" w:rsidP="00DA260E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444E67" w14:textId="77777777" w:rsidR="00404FD8" w:rsidRPr="00931A16" w:rsidRDefault="00404FD8" w:rsidP="00DA260E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80C2C5" w14:textId="77777777" w:rsidR="00404FD8" w:rsidRPr="00931A16" w:rsidRDefault="00404FD8" w:rsidP="00DA260E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FD8" w:rsidRPr="00931A16" w14:paraId="5DBD8986" w14:textId="77777777" w:rsidTr="006B6CB5">
        <w:trPr>
          <w:jc w:val="center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14:paraId="360641BD" w14:textId="77777777" w:rsidR="00404FD8" w:rsidRPr="00931A16" w:rsidRDefault="00404FD8" w:rsidP="00DA260E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2914D1E5" w14:textId="77777777" w:rsidR="00404FD8" w:rsidRPr="00931A16" w:rsidRDefault="00404FD8" w:rsidP="00DA260E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C4F6B1" w14:textId="77777777" w:rsidR="00404FD8" w:rsidRPr="00931A16" w:rsidRDefault="00404FD8" w:rsidP="00DA260E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389622" w14:textId="77777777" w:rsidR="00404FD8" w:rsidRPr="00931A16" w:rsidRDefault="00404FD8" w:rsidP="00DA260E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E441CF" w14:textId="77777777" w:rsidR="00404FD8" w:rsidRPr="00931A16" w:rsidRDefault="00404FD8" w:rsidP="00DA260E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FD8" w:rsidRPr="00931A16" w14:paraId="3BE56106" w14:textId="77777777" w:rsidTr="006B6CB5">
        <w:trPr>
          <w:jc w:val="center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14:paraId="4B51C607" w14:textId="77777777" w:rsidR="00404FD8" w:rsidRPr="00931A16" w:rsidRDefault="00404FD8" w:rsidP="00DA260E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1B26C70C" w14:textId="77777777" w:rsidR="00404FD8" w:rsidRPr="00931A16" w:rsidRDefault="00404FD8" w:rsidP="00DA260E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AEDC4B" w14:textId="77777777" w:rsidR="00404FD8" w:rsidRPr="00931A16" w:rsidRDefault="00404FD8" w:rsidP="00DA260E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460749" w14:textId="77777777" w:rsidR="00404FD8" w:rsidRPr="00931A16" w:rsidRDefault="00404FD8" w:rsidP="00DA260E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922D6D" w14:textId="77777777" w:rsidR="00404FD8" w:rsidRPr="00931A16" w:rsidRDefault="00404FD8" w:rsidP="00DA260E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FD8" w:rsidRPr="00931A16" w14:paraId="41A589F0" w14:textId="77777777" w:rsidTr="006B6CB5">
        <w:trPr>
          <w:jc w:val="center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14:paraId="69C80662" w14:textId="77777777" w:rsidR="00404FD8" w:rsidRPr="00931A16" w:rsidRDefault="00404FD8" w:rsidP="00DA260E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39A9CA53" w14:textId="77777777" w:rsidR="00404FD8" w:rsidRPr="00931A16" w:rsidRDefault="00404FD8" w:rsidP="00DA260E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C39B22" w14:textId="77777777" w:rsidR="00404FD8" w:rsidRPr="00931A16" w:rsidRDefault="00404FD8" w:rsidP="00DA260E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233E0C" w14:textId="77777777" w:rsidR="00404FD8" w:rsidRPr="00931A16" w:rsidRDefault="00404FD8" w:rsidP="00DA260E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100BE7" w14:textId="77777777" w:rsidR="00404FD8" w:rsidRPr="00931A16" w:rsidRDefault="00404FD8" w:rsidP="00DA260E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FD8" w:rsidRPr="00931A16" w14:paraId="650368BB" w14:textId="77777777" w:rsidTr="006B6CB5">
        <w:trPr>
          <w:jc w:val="center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14:paraId="06A9A10B" w14:textId="77777777" w:rsidR="00404FD8" w:rsidRPr="00931A16" w:rsidRDefault="00404FD8" w:rsidP="00DA260E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3493E934" w14:textId="77777777" w:rsidR="00404FD8" w:rsidRPr="00931A16" w:rsidRDefault="00404FD8" w:rsidP="00DA260E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66514D" w14:textId="77777777" w:rsidR="00404FD8" w:rsidRPr="00931A16" w:rsidRDefault="00404FD8" w:rsidP="00DA260E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49AF8B" w14:textId="77777777" w:rsidR="00404FD8" w:rsidRPr="00931A16" w:rsidRDefault="00404FD8" w:rsidP="00DA260E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E046A9" w14:textId="77777777" w:rsidR="00404FD8" w:rsidRPr="00931A16" w:rsidRDefault="00404FD8" w:rsidP="00DA260E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ED5B5A2" w14:textId="77777777" w:rsidR="00404FD8" w:rsidRDefault="00404FD8" w:rsidP="00404FD8">
      <w:pPr>
        <w:autoSpaceDE w:val="0"/>
        <w:jc w:val="center"/>
        <w:rPr>
          <w:rFonts w:ascii="Times New Roman" w:hAnsi="Times New Roman" w:cs="Times New Roman"/>
          <w:iCs/>
          <w:color w:val="000000"/>
        </w:rPr>
      </w:pPr>
    </w:p>
    <w:p w14:paraId="2CAA74D2" w14:textId="77777777" w:rsidR="006B6CB5" w:rsidRDefault="006B6CB5" w:rsidP="006B6CB5">
      <w:pPr>
        <w:pStyle w:val="Stopka"/>
        <w:tabs>
          <w:tab w:val="left" w:leader="dot" w:pos="2835"/>
          <w:tab w:val="left" w:pos="4536"/>
          <w:tab w:val="left" w:leader="dot" w:pos="9639"/>
        </w:tabs>
        <w:ind w:right="77"/>
        <w:jc w:val="both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                                              </w:t>
      </w: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</w:p>
    <w:p w14:paraId="22507947" w14:textId="77777777" w:rsidR="006B6CB5" w:rsidRDefault="006B6CB5" w:rsidP="006B6CB5">
      <w:pPr>
        <w:pStyle w:val="Stopka"/>
        <w:tabs>
          <w:tab w:val="left" w:leader="dot" w:pos="2835"/>
          <w:tab w:val="left" w:pos="4536"/>
          <w:tab w:val="left" w:leader="dot" w:pos="9639"/>
        </w:tabs>
        <w:ind w:right="77"/>
        <w:jc w:val="right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ab/>
        <w:t>………………………..</w:t>
      </w:r>
    </w:p>
    <w:p w14:paraId="04495C3B" w14:textId="77777777" w:rsidR="006B6CB5" w:rsidRPr="006547EA" w:rsidRDefault="006B6CB5" w:rsidP="006B6CB5">
      <w:pPr>
        <w:pStyle w:val="Stopka"/>
        <w:tabs>
          <w:tab w:val="center" w:pos="1418"/>
          <w:tab w:val="center" w:pos="7088"/>
        </w:tabs>
        <w:ind w:right="77"/>
        <w:jc w:val="right"/>
        <w:rPr>
          <w:rFonts w:ascii="Times New Roman" w:hAnsi="Times New Roman" w:cs="Times New Roman"/>
          <w:b/>
          <w:iCs/>
          <w:sz w:val="16"/>
          <w:szCs w:val="16"/>
        </w:rPr>
      </w:pPr>
      <w:r w:rsidRPr="006547EA">
        <w:rPr>
          <w:rFonts w:ascii="Times New Roman" w:hAnsi="Times New Roman" w:cs="Times New Roman"/>
          <w:bCs/>
          <w:i/>
          <w:sz w:val="16"/>
          <w:szCs w:val="16"/>
        </w:rPr>
        <w:tab/>
        <w:t>(miejsce, data)</w:t>
      </w:r>
      <w:r w:rsidRPr="006547EA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Pr="006547EA">
        <w:rPr>
          <w:rFonts w:ascii="Times New Roman" w:hAnsi="Times New Roman" w:cs="Times New Roman"/>
          <w:bCs/>
          <w:i/>
          <w:sz w:val="22"/>
          <w:szCs w:val="22"/>
        </w:rPr>
        <w:tab/>
        <w:t>(</w:t>
      </w:r>
      <w:r w:rsidRPr="006547EA">
        <w:rPr>
          <w:rFonts w:ascii="Times New Roman" w:hAnsi="Times New Roman" w:cs="Times New Roman"/>
          <w:bCs/>
          <w:i/>
          <w:sz w:val="16"/>
          <w:szCs w:val="16"/>
        </w:rPr>
        <w:t>podpis/podpisy osoby/osób uprawnionych do reprezentowania Wykonawcy)</w:t>
      </w:r>
    </w:p>
    <w:p w14:paraId="0D640932" w14:textId="77777777" w:rsidR="006B6CB5" w:rsidRPr="006547EA" w:rsidRDefault="006B6CB5" w:rsidP="006B6CB5">
      <w:pPr>
        <w:ind w:left="5103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4CFC91E2" w14:textId="77777777" w:rsidR="003B03AF" w:rsidRDefault="003B03AF" w:rsidP="00404FD8">
      <w:pPr>
        <w:autoSpaceDE w:val="0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14:paraId="0135B42B" w14:textId="4904B597" w:rsidR="00404FD8" w:rsidRPr="00931A16" w:rsidRDefault="003B03AF" w:rsidP="00C31392">
      <w:pPr>
        <w:autoSpaceDE w:val="0"/>
        <w:jc w:val="center"/>
        <w:rPr>
          <w:rFonts w:ascii="Times New Roman" w:hAnsi="Times New Roman" w:cs="Times New Roman"/>
          <w:b/>
          <w:bCs/>
        </w:rPr>
      </w:pPr>
      <w:r w:rsidRPr="00931A16">
        <w:rPr>
          <w:rFonts w:ascii="Times New Roman" w:hAnsi="Times New Roman" w:cs="Times New Roman"/>
          <w:b/>
          <w:bCs/>
          <w:iCs/>
          <w:color w:val="000000"/>
        </w:rPr>
        <w:t>Zestawienie służące potwierdzeniu spełnienia warunku posi</w:t>
      </w:r>
      <w:r w:rsidR="00C31392">
        <w:rPr>
          <w:rFonts w:ascii="Times New Roman" w:hAnsi="Times New Roman" w:cs="Times New Roman"/>
          <w:b/>
          <w:bCs/>
          <w:iCs/>
          <w:color w:val="000000"/>
        </w:rPr>
        <w:t>adania doświadczenia zawodowego</w:t>
      </w:r>
    </w:p>
    <w:tbl>
      <w:tblPr>
        <w:tblW w:w="978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4"/>
        <w:gridCol w:w="1843"/>
        <w:gridCol w:w="1984"/>
        <w:gridCol w:w="2268"/>
        <w:gridCol w:w="1701"/>
      </w:tblGrid>
      <w:tr w:rsidR="00404FD8" w:rsidRPr="007A1D99" w14:paraId="34B2C728" w14:textId="77777777" w:rsidTr="006B6CB5">
        <w:trPr>
          <w:jc w:val="center"/>
        </w:trPr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44D8B6C" w14:textId="77777777" w:rsidR="00404FD8" w:rsidRPr="007A1D99" w:rsidRDefault="00404FD8" w:rsidP="00DA260E">
            <w:pPr>
              <w:pStyle w:val="Zawartotabeli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DEA71BF" w14:textId="77777777" w:rsidR="00404FD8" w:rsidRPr="007A1D99" w:rsidRDefault="00404FD8" w:rsidP="00DA260E">
            <w:pPr>
              <w:pStyle w:val="Zawartotabeli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Posiadane wykształcenie 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1A849D" w14:textId="77777777" w:rsidR="00404FD8" w:rsidRPr="007A1D99" w:rsidRDefault="00404FD8" w:rsidP="00DA260E">
            <w:pPr>
              <w:pStyle w:val="Zawartotabeli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1D9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Okres zatrudnienia na stanowisku </w:t>
            </w:r>
            <w:r w:rsidR="006A5E1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doradcy </w:t>
            </w:r>
            <w:r w:rsidR="00A332D2">
              <w:rPr>
                <w:rFonts w:ascii="Times New Roman" w:hAnsi="Times New Roman"/>
                <w:b/>
                <w:bCs/>
                <w:sz w:val="20"/>
                <w:szCs w:val="20"/>
              </w:rPr>
              <w:t>zawodowego</w:t>
            </w:r>
          </w:p>
          <w:p w14:paraId="125E3585" w14:textId="77777777" w:rsidR="00404FD8" w:rsidRPr="007A1D99" w:rsidRDefault="00404FD8" w:rsidP="00DA260E">
            <w:pPr>
              <w:pStyle w:val="Zawartotabeli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1D99">
              <w:rPr>
                <w:rFonts w:ascii="Times New Roman" w:hAnsi="Times New Roman"/>
                <w:b/>
                <w:bCs/>
                <w:sz w:val="20"/>
                <w:szCs w:val="20"/>
              </w:rPr>
              <w:t>od – do (dzień, miesiąc, rok)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37ED2B" w14:textId="77777777" w:rsidR="00404FD8" w:rsidRPr="007A1D99" w:rsidRDefault="00404FD8" w:rsidP="00DA260E">
            <w:pPr>
              <w:pStyle w:val="Zawartotabeli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1D9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Forma zatrudnienia/stanowisko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927581" w14:textId="77777777" w:rsidR="00404FD8" w:rsidRPr="007A1D99" w:rsidRDefault="00404FD8" w:rsidP="00DA260E">
            <w:pPr>
              <w:pStyle w:val="Zawartotabeli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D9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Miejsce zatrudnienia </w:t>
            </w:r>
          </w:p>
        </w:tc>
      </w:tr>
      <w:tr w:rsidR="00404FD8" w:rsidRPr="00931A16" w14:paraId="34EB612B" w14:textId="77777777" w:rsidTr="006B6CB5">
        <w:trPr>
          <w:jc w:val="center"/>
        </w:trPr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14:paraId="498F1595" w14:textId="77777777" w:rsidR="00404FD8" w:rsidRPr="00931A16" w:rsidRDefault="00404FD8" w:rsidP="00DA260E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113BDCFC" w14:textId="77777777" w:rsidR="00404FD8" w:rsidRPr="00931A16" w:rsidRDefault="00404FD8" w:rsidP="00DA260E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995995" w14:textId="77777777" w:rsidR="00404FD8" w:rsidRPr="00931A16" w:rsidRDefault="00404FD8" w:rsidP="00DA260E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0E7F25" w14:textId="77777777" w:rsidR="00404FD8" w:rsidRPr="00931A16" w:rsidRDefault="00404FD8" w:rsidP="00DA260E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309C5D" w14:textId="77777777" w:rsidR="00404FD8" w:rsidRPr="00931A16" w:rsidRDefault="00404FD8" w:rsidP="00DA260E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FD8" w:rsidRPr="00931A16" w14:paraId="04D51301" w14:textId="77777777" w:rsidTr="006B6CB5">
        <w:trPr>
          <w:jc w:val="center"/>
        </w:trPr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14:paraId="44FB901A" w14:textId="77777777" w:rsidR="00404FD8" w:rsidRPr="00931A16" w:rsidRDefault="00404FD8" w:rsidP="00DA260E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01D41B5A" w14:textId="77777777" w:rsidR="00404FD8" w:rsidRPr="00931A16" w:rsidRDefault="00404FD8" w:rsidP="00DA260E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2A005F" w14:textId="77777777" w:rsidR="00404FD8" w:rsidRPr="00931A16" w:rsidRDefault="00404FD8" w:rsidP="00DA260E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5D0A98" w14:textId="77777777" w:rsidR="00404FD8" w:rsidRPr="00931A16" w:rsidRDefault="00404FD8" w:rsidP="00DA260E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6C17AD" w14:textId="77777777" w:rsidR="00404FD8" w:rsidRPr="00931A16" w:rsidRDefault="00404FD8" w:rsidP="00DA260E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0799CCD" w14:textId="77777777" w:rsidR="00B23DF6" w:rsidRDefault="00B23DF6" w:rsidP="00404FD8">
      <w:pPr>
        <w:autoSpaceDE w:val="0"/>
        <w:ind w:left="4248"/>
        <w:rPr>
          <w:rFonts w:ascii="Times New Roman" w:hAnsi="Times New Roman" w:cs="Times New Roman"/>
          <w:b/>
          <w:bCs/>
          <w:iCs/>
          <w:color w:val="000000"/>
        </w:rPr>
      </w:pPr>
    </w:p>
    <w:p w14:paraId="4D011794" w14:textId="77777777" w:rsidR="00B23DF6" w:rsidRDefault="00B23DF6" w:rsidP="00404FD8">
      <w:pPr>
        <w:autoSpaceDE w:val="0"/>
        <w:ind w:left="4248"/>
        <w:rPr>
          <w:rFonts w:ascii="Times New Roman" w:hAnsi="Times New Roman" w:cs="Times New Roman"/>
          <w:b/>
          <w:bCs/>
          <w:iCs/>
          <w:color w:val="000000"/>
        </w:rPr>
      </w:pPr>
    </w:p>
    <w:p w14:paraId="18C30EB4" w14:textId="77777777" w:rsidR="00B23DF6" w:rsidRDefault="00B23DF6" w:rsidP="00404FD8">
      <w:pPr>
        <w:autoSpaceDE w:val="0"/>
        <w:ind w:left="4248"/>
        <w:rPr>
          <w:rFonts w:ascii="Times New Roman" w:hAnsi="Times New Roman" w:cs="Times New Roman"/>
          <w:b/>
          <w:bCs/>
          <w:iCs/>
          <w:color w:val="000000"/>
        </w:rPr>
      </w:pPr>
    </w:p>
    <w:p w14:paraId="1F71DD7E" w14:textId="3DF27018" w:rsidR="00404FD8" w:rsidRPr="00931A16" w:rsidRDefault="00404FD8" w:rsidP="00404FD8">
      <w:pPr>
        <w:autoSpaceDE w:val="0"/>
        <w:ind w:left="4248"/>
        <w:rPr>
          <w:rFonts w:ascii="Times New Roman" w:hAnsi="Times New Roman" w:cs="Times New Roman"/>
          <w:b/>
          <w:bCs/>
        </w:rPr>
      </w:pPr>
      <w:r w:rsidRPr="00931A16">
        <w:rPr>
          <w:rFonts w:ascii="Times New Roman" w:hAnsi="Times New Roman" w:cs="Times New Roman"/>
          <w:b/>
          <w:bCs/>
          <w:iCs/>
          <w:color w:val="000000"/>
        </w:rPr>
        <w:t>LUB</w:t>
      </w:r>
    </w:p>
    <w:p w14:paraId="6E4AFC5E" w14:textId="77777777" w:rsidR="00404FD8" w:rsidRPr="00931A16" w:rsidRDefault="00404FD8" w:rsidP="00404FD8">
      <w:pPr>
        <w:autoSpaceDE w:val="0"/>
        <w:ind w:left="4248"/>
        <w:rPr>
          <w:rFonts w:ascii="Times New Roman" w:hAnsi="Times New Roman" w:cs="Times New Roman"/>
          <w:b/>
          <w:bCs/>
        </w:rPr>
      </w:pPr>
    </w:p>
    <w:tbl>
      <w:tblPr>
        <w:tblW w:w="978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4"/>
        <w:gridCol w:w="1843"/>
        <w:gridCol w:w="1984"/>
        <w:gridCol w:w="2268"/>
        <w:gridCol w:w="1701"/>
      </w:tblGrid>
      <w:tr w:rsidR="00404FD8" w:rsidRPr="007A1D99" w14:paraId="60194E5E" w14:textId="77777777" w:rsidTr="006B6CB5">
        <w:trPr>
          <w:jc w:val="center"/>
        </w:trPr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DC09AEF" w14:textId="77777777" w:rsidR="00404FD8" w:rsidRPr="007A1D99" w:rsidRDefault="00404FD8" w:rsidP="00DA260E">
            <w:pPr>
              <w:pStyle w:val="Zawartotabeli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104952B" w14:textId="77777777" w:rsidR="00404FD8" w:rsidRPr="007A1D99" w:rsidRDefault="00404FD8" w:rsidP="00DA260E">
            <w:pPr>
              <w:pStyle w:val="Zawartotabeli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Posiadane wykształcenie 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DB845C" w14:textId="77777777" w:rsidR="00404FD8" w:rsidRPr="007A1D99" w:rsidRDefault="00404FD8" w:rsidP="00DA260E">
            <w:pPr>
              <w:pStyle w:val="Zawartotabeli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1D99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– rodzaj realizowanych działań dla osób w tym również dla osób niepełnosprawnych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71B370" w14:textId="77777777" w:rsidR="00404FD8" w:rsidRPr="007A1D99" w:rsidRDefault="00404FD8" w:rsidP="00DA260E">
            <w:pPr>
              <w:pStyle w:val="Zawartotabeli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1D9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Forma zatrudnienia/stanowisko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FD8662" w14:textId="77777777" w:rsidR="00404FD8" w:rsidRPr="007A1D99" w:rsidRDefault="00404FD8" w:rsidP="00DA260E">
            <w:pPr>
              <w:pStyle w:val="Zawartotabeli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D9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Miejsce zatrudnienia </w:t>
            </w:r>
          </w:p>
        </w:tc>
      </w:tr>
      <w:tr w:rsidR="00404FD8" w:rsidRPr="00931A16" w14:paraId="4C3E3473" w14:textId="77777777" w:rsidTr="006B6CB5">
        <w:trPr>
          <w:jc w:val="center"/>
        </w:trPr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14:paraId="45E05439" w14:textId="77777777" w:rsidR="00404FD8" w:rsidRPr="00931A16" w:rsidRDefault="00404FD8" w:rsidP="00DA260E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4A0BF403" w14:textId="77777777" w:rsidR="00404FD8" w:rsidRPr="00931A16" w:rsidRDefault="00404FD8" w:rsidP="00DA260E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9CE0BF" w14:textId="77777777" w:rsidR="00404FD8" w:rsidRPr="00931A16" w:rsidRDefault="00404FD8" w:rsidP="00DA260E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66C811" w14:textId="77777777" w:rsidR="00404FD8" w:rsidRPr="00931A16" w:rsidRDefault="00404FD8" w:rsidP="00DA260E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16155C" w14:textId="77777777" w:rsidR="00404FD8" w:rsidRPr="00931A16" w:rsidRDefault="00404FD8" w:rsidP="00DA260E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FD8" w:rsidRPr="00931A16" w14:paraId="1E12C233" w14:textId="77777777" w:rsidTr="006B6CB5">
        <w:trPr>
          <w:jc w:val="center"/>
        </w:trPr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14:paraId="096F0B4E" w14:textId="77777777" w:rsidR="00404FD8" w:rsidRPr="00931A16" w:rsidRDefault="00404FD8" w:rsidP="00DA260E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0411558E" w14:textId="77777777" w:rsidR="00404FD8" w:rsidRPr="00931A16" w:rsidRDefault="00404FD8" w:rsidP="00DA260E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0BCE20" w14:textId="77777777" w:rsidR="00404FD8" w:rsidRPr="00931A16" w:rsidRDefault="00404FD8" w:rsidP="00DA260E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EF7B89" w14:textId="77777777" w:rsidR="00404FD8" w:rsidRPr="00931A16" w:rsidRDefault="00404FD8" w:rsidP="00DA260E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6335C5" w14:textId="77777777" w:rsidR="00404FD8" w:rsidRPr="00931A16" w:rsidRDefault="00404FD8" w:rsidP="00DA260E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0B0ED20" w14:textId="77777777" w:rsidR="00404FD8" w:rsidRDefault="00404FD8" w:rsidP="00404FD8">
      <w:pPr>
        <w:autoSpaceDE w:val="0"/>
        <w:rPr>
          <w:rFonts w:ascii="Times New Roman" w:hAnsi="Times New Roman" w:cs="Times New Roman"/>
          <w:iCs/>
          <w:color w:val="000000"/>
        </w:rPr>
      </w:pPr>
      <w:r w:rsidRPr="00931A16">
        <w:rPr>
          <w:rFonts w:ascii="Times New Roman" w:hAnsi="Times New Roman" w:cs="Times New Roman"/>
          <w:b/>
          <w:i/>
          <w:iCs/>
          <w:color w:val="000000"/>
        </w:rPr>
        <w:tab/>
      </w:r>
      <w:r w:rsidRPr="00931A16">
        <w:rPr>
          <w:rFonts w:ascii="Times New Roman" w:hAnsi="Times New Roman" w:cs="Times New Roman"/>
          <w:b/>
          <w:i/>
          <w:iCs/>
          <w:color w:val="000000"/>
        </w:rPr>
        <w:tab/>
      </w:r>
      <w:r w:rsidRPr="00931A16">
        <w:rPr>
          <w:rFonts w:ascii="Times New Roman" w:hAnsi="Times New Roman" w:cs="Times New Roman"/>
          <w:b/>
          <w:i/>
          <w:iCs/>
          <w:color w:val="000000"/>
        </w:rPr>
        <w:tab/>
      </w:r>
      <w:r w:rsidRPr="00931A16">
        <w:rPr>
          <w:rFonts w:ascii="Times New Roman" w:hAnsi="Times New Roman" w:cs="Times New Roman"/>
          <w:b/>
          <w:i/>
          <w:iCs/>
          <w:color w:val="000000"/>
        </w:rPr>
        <w:tab/>
      </w:r>
      <w:r w:rsidRPr="00931A16">
        <w:rPr>
          <w:rFonts w:ascii="Times New Roman" w:hAnsi="Times New Roman" w:cs="Times New Roman"/>
          <w:b/>
          <w:i/>
          <w:iCs/>
          <w:color w:val="000000"/>
        </w:rPr>
        <w:tab/>
      </w:r>
      <w:r w:rsidRPr="00931A16">
        <w:rPr>
          <w:rFonts w:ascii="Times New Roman" w:hAnsi="Times New Roman" w:cs="Times New Roman"/>
          <w:b/>
          <w:i/>
          <w:iCs/>
          <w:color w:val="000000"/>
        </w:rPr>
        <w:tab/>
      </w:r>
      <w:r w:rsidRPr="00931A16">
        <w:rPr>
          <w:rFonts w:ascii="Times New Roman" w:hAnsi="Times New Roman" w:cs="Times New Roman"/>
          <w:b/>
          <w:i/>
          <w:iCs/>
          <w:color w:val="000000"/>
        </w:rPr>
        <w:tab/>
      </w:r>
      <w:r w:rsidRPr="00931A16">
        <w:rPr>
          <w:rFonts w:ascii="Times New Roman" w:hAnsi="Times New Roman" w:cs="Times New Roman"/>
          <w:b/>
          <w:i/>
          <w:iCs/>
          <w:color w:val="000000"/>
        </w:rPr>
        <w:tab/>
      </w:r>
      <w:r w:rsidRPr="00931A16">
        <w:rPr>
          <w:rFonts w:ascii="Times New Roman" w:hAnsi="Times New Roman" w:cs="Times New Roman"/>
          <w:b/>
          <w:i/>
          <w:iCs/>
          <w:color w:val="000000"/>
        </w:rPr>
        <w:tab/>
      </w:r>
      <w:r>
        <w:rPr>
          <w:rFonts w:ascii="Times New Roman" w:hAnsi="Times New Roman" w:cs="Times New Roman"/>
          <w:iCs/>
          <w:color w:val="000000"/>
        </w:rPr>
        <w:tab/>
      </w:r>
      <w:r>
        <w:rPr>
          <w:rFonts w:ascii="Times New Roman" w:hAnsi="Times New Roman" w:cs="Times New Roman"/>
          <w:iCs/>
          <w:color w:val="000000"/>
        </w:rPr>
        <w:tab/>
      </w:r>
      <w:r>
        <w:rPr>
          <w:rFonts w:ascii="Times New Roman" w:hAnsi="Times New Roman" w:cs="Times New Roman"/>
          <w:iCs/>
          <w:color w:val="000000"/>
        </w:rPr>
        <w:tab/>
      </w:r>
      <w:r>
        <w:rPr>
          <w:rFonts w:ascii="Times New Roman" w:hAnsi="Times New Roman" w:cs="Times New Roman"/>
          <w:iCs/>
          <w:color w:val="000000"/>
        </w:rPr>
        <w:tab/>
      </w:r>
      <w:r>
        <w:rPr>
          <w:rFonts w:ascii="Times New Roman" w:hAnsi="Times New Roman" w:cs="Times New Roman"/>
          <w:iCs/>
          <w:color w:val="000000"/>
        </w:rPr>
        <w:tab/>
      </w:r>
      <w:r>
        <w:rPr>
          <w:rFonts w:ascii="Times New Roman" w:hAnsi="Times New Roman" w:cs="Times New Roman"/>
          <w:iCs/>
          <w:color w:val="000000"/>
        </w:rPr>
        <w:tab/>
      </w:r>
      <w:r>
        <w:rPr>
          <w:rFonts w:ascii="Times New Roman" w:hAnsi="Times New Roman" w:cs="Times New Roman"/>
          <w:iCs/>
          <w:color w:val="000000"/>
        </w:rPr>
        <w:tab/>
      </w:r>
      <w:r>
        <w:rPr>
          <w:rFonts w:ascii="Times New Roman" w:hAnsi="Times New Roman" w:cs="Times New Roman"/>
          <w:iCs/>
          <w:color w:val="000000"/>
        </w:rPr>
        <w:tab/>
      </w:r>
      <w:r>
        <w:rPr>
          <w:rFonts w:ascii="Times New Roman" w:hAnsi="Times New Roman" w:cs="Times New Roman"/>
          <w:iCs/>
          <w:color w:val="000000"/>
        </w:rPr>
        <w:tab/>
      </w:r>
    </w:p>
    <w:p w14:paraId="6D3F3D3F" w14:textId="77777777" w:rsidR="006B6CB5" w:rsidRDefault="006B6CB5" w:rsidP="00404FD8">
      <w:pPr>
        <w:autoSpaceDE w:val="0"/>
        <w:rPr>
          <w:rFonts w:ascii="Times New Roman" w:hAnsi="Times New Roman" w:cs="Times New Roman"/>
          <w:iCs/>
          <w:color w:val="000000"/>
        </w:rPr>
      </w:pPr>
    </w:p>
    <w:p w14:paraId="3FF81E2D" w14:textId="77777777" w:rsidR="006B6CB5" w:rsidRDefault="006B6CB5" w:rsidP="00404FD8">
      <w:pPr>
        <w:autoSpaceDE w:val="0"/>
        <w:rPr>
          <w:rFonts w:ascii="Times New Roman" w:hAnsi="Times New Roman" w:cs="Times New Roman"/>
          <w:iCs/>
          <w:color w:val="000000"/>
        </w:rPr>
      </w:pPr>
    </w:p>
    <w:p w14:paraId="06022E93" w14:textId="77777777" w:rsidR="006B6CB5" w:rsidRDefault="006B6CB5" w:rsidP="006B6CB5">
      <w:pPr>
        <w:pStyle w:val="Stopka"/>
        <w:tabs>
          <w:tab w:val="left" w:leader="dot" w:pos="2835"/>
          <w:tab w:val="left" w:pos="4536"/>
          <w:tab w:val="left" w:leader="dot" w:pos="9639"/>
        </w:tabs>
        <w:ind w:right="77"/>
        <w:jc w:val="both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                                              </w:t>
      </w: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</w:p>
    <w:p w14:paraId="1CC17D9E" w14:textId="77777777" w:rsidR="006B6CB5" w:rsidRDefault="006B6CB5" w:rsidP="006B6CB5">
      <w:pPr>
        <w:pStyle w:val="Stopka"/>
        <w:tabs>
          <w:tab w:val="left" w:leader="dot" w:pos="2835"/>
          <w:tab w:val="left" w:pos="4536"/>
          <w:tab w:val="left" w:leader="dot" w:pos="9639"/>
        </w:tabs>
        <w:ind w:right="77"/>
        <w:jc w:val="right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ab/>
        <w:t>………………………..</w:t>
      </w:r>
    </w:p>
    <w:p w14:paraId="45FCE36D" w14:textId="77777777" w:rsidR="006B6CB5" w:rsidRPr="006547EA" w:rsidRDefault="006B6CB5" w:rsidP="006B6CB5">
      <w:pPr>
        <w:pStyle w:val="Stopka"/>
        <w:tabs>
          <w:tab w:val="center" w:pos="1418"/>
          <w:tab w:val="center" w:pos="7088"/>
        </w:tabs>
        <w:ind w:right="77"/>
        <w:jc w:val="right"/>
        <w:rPr>
          <w:rFonts w:ascii="Times New Roman" w:hAnsi="Times New Roman" w:cs="Times New Roman"/>
          <w:b/>
          <w:iCs/>
          <w:sz w:val="16"/>
          <w:szCs w:val="16"/>
        </w:rPr>
      </w:pPr>
      <w:r w:rsidRPr="006547EA">
        <w:rPr>
          <w:rFonts w:ascii="Times New Roman" w:hAnsi="Times New Roman" w:cs="Times New Roman"/>
          <w:bCs/>
          <w:i/>
          <w:sz w:val="16"/>
          <w:szCs w:val="16"/>
        </w:rPr>
        <w:tab/>
        <w:t>(miejsce, data)</w:t>
      </w:r>
      <w:r w:rsidRPr="006547EA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Pr="006547EA">
        <w:rPr>
          <w:rFonts w:ascii="Times New Roman" w:hAnsi="Times New Roman" w:cs="Times New Roman"/>
          <w:bCs/>
          <w:i/>
          <w:sz w:val="22"/>
          <w:szCs w:val="22"/>
        </w:rPr>
        <w:tab/>
        <w:t>(</w:t>
      </w:r>
      <w:r w:rsidRPr="006547EA">
        <w:rPr>
          <w:rFonts w:ascii="Times New Roman" w:hAnsi="Times New Roman" w:cs="Times New Roman"/>
          <w:bCs/>
          <w:i/>
          <w:sz w:val="16"/>
          <w:szCs w:val="16"/>
        </w:rPr>
        <w:t>podpis/podpisy osoby/osób uprawnionych do reprezentowania Wykonawcy)</w:t>
      </w:r>
    </w:p>
    <w:p w14:paraId="11AD9BF3" w14:textId="77777777" w:rsidR="006B6CB5" w:rsidRPr="006547EA" w:rsidRDefault="006B6CB5" w:rsidP="006B6CB5">
      <w:pPr>
        <w:ind w:left="5103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4C447A77" w14:textId="77777777" w:rsidR="006B6CB5" w:rsidRDefault="006B6CB5" w:rsidP="006B6CB5">
      <w:pPr>
        <w:rPr>
          <w:rFonts w:ascii="Times New Roman" w:eastAsia="Calibri" w:hAnsi="Times New Roman" w:cs="Times New Roman"/>
          <w:b/>
        </w:rPr>
      </w:pPr>
    </w:p>
    <w:p w14:paraId="792D1F66" w14:textId="44CE87A0" w:rsidR="006B6CB5" w:rsidRDefault="006B6CB5" w:rsidP="006B6CB5">
      <w:pPr>
        <w:tabs>
          <w:tab w:val="left" w:pos="5685"/>
        </w:tabs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9106BE3" w14:textId="77777777" w:rsidR="006B6CB5" w:rsidRDefault="006B6CB5" w:rsidP="006B6CB5">
      <w:pPr>
        <w:tabs>
          <w:tab w:val="left" w:pos="5685"/>
        </w:tabs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CC626C2" w14:textId="77777777" w:rsidR="006B6CB5" w:rsidRDefault="006B6CB5" w:rsidP="006B6CB5">
      <w:pPr>
        <w:tabs>
          <w:tab w:val="left" w:pos="5685"/>
        </w:tabs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BCA2071" w14:textId="77777777" w:rsidR="006B6CB5" w:rsidRDefault="006B6CB5" w:rsidP="006B6CB5">
      <w:pPr>
        <w:tabs>
          <w:tab w:val="left" w:pos="5685"/>
        </w:tabs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2087F42" w14:textId="77777777" w:rsidR="006B6CB5" w:rsidRDefault="006B6CB5" w:rsidP="006B6CB5">
      <w:pPr>
        <w:tabs>
          <w:tab w:val="left" w:pos="5685"/>
        </w:tabs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61FE8AF" w14:textId="77777777" w:rsidR="00F16B21" w:rsidRDefault="00F16B21" w:rsidP="006B6CB5">
      <w:pPr>
        <w:tabs>
          <w:tab w:val="left" w:pos="5685"/>
        </w:tabs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336EA53" w14:textId="77777777" w:rsidR="00A65C3B" w:rsidRDefault="00A65C3B" w:rsidP="006B6CB5">
      <w:pPr>
        <w:tabs>
          <w:tab w:val="left" w:pos="5685"/>
        </w:tabs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BD018AB" w14:textId="77777777" w:rsidR="00A65C3B" w:rsidRDefault="00A65C3B" w:rsidP="006B6CB5">
      <w:pPr>
        <w:tabs>
          <w:tab w:val="left" w:pos="5685"/>
        </w:tabs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EE3348A" w14:textId="77777777" w:rsidR="00A65C3B" w:rsidRDefault="00A65C3B" w:rsidP="006B6CB5">
      <w:pPr>
        <w:tabs>
          <w:tab w:val="left" w:pos="5685"/>
        </w:tabs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8CD912A" w14:textId="77777777" w:rsidR="00A65C3B" w:rsidRDefault="00A65C3B" w:rsidP="006B6CB5">
      <w:pPr>
        <w:tabs>
          <w:tab w:val="left" w:pos="5685"/>
        </w:tabs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6BD0651" w14:textId="77777777" w:rsidR="00A65C3B" w:rsidRDefault="00A65C3B" w:rsidP="006B6CB5">
      <w:pPr>
        <w:tabs>
          <w:tab w:val="left" w:pos="5685"/>
        </w:tabs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0675E20" w14:textId="77777777" w:rsidR="00A65C3B" w:rsidRDefault="00A65C3B" w:rsidP="006B6CB5">
      <w:pPr>
        <w:tabs>
          <w:tab w:val="left" w:pos="5685"/>
        </w:tabs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357DD1C" w14:textId="77777777" w:rsidR="00A65C3B" w:rsidRDefault="00A65C3B" w:rsidP="006B6CB5">
      <w:pPr>
        <w:tabs>
          <w:tab w:val="left" w:pos="5685"/>
        </w:tabs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7603A75" w14:textId="77777777" w:rsidR="00A65C3B" w:rsidRDefault="00A65C3B" w:rsidP="006B6CB5">
      <w:pPr>
        <w:tabs>
          <w:tab w:val="left" w:pos="5685"/>
        </w:tabs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E521C38" w14:textId="77777777" w:rsidR="00A65C3B" w:rsidRDefault="00A65C3B" w:rsidP="006B6CB5">
      <w:pPr>
        <w:tabs>
          <w:tab w:val="left" w:pos="5685"/>
        </w:tabs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63B0BC0" w14:textId="77777777" w:rsidR="00A65C3B" w:rsidRDefault="00A65C3B" w:rsidP="006B6CB5">
      <w:pPr>
        <w:tabs>
          <w:tab w:val="left" w:pos="5685"/>
        </w:tabs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97EBFB3" w14:textId="77777777" w:rsidR="00A65C3B" w:rsidRDefault="00A65C3B" w:rsidP="006B6CB5">
      <w:pPr>
        <w:tabs>
          <w:tab w:val="left" w:pos="5685"/>
        </w:tabs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AFC50AB" w14:textId="77777777" w:rsidR="00F16B21" w:rsidRDefault="00F16B21" w:rsidP="006B6CB5">
      <w:pPr>
        <w:tabs>
          <w:tab w:val="left" w:pos="5685"/>
        </w:tabs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F92BEA1" w14:textId="77777777" w:rsidR="006B6CB5" w:rsidRDefault="006B6CB5" w:rsidP="006B6CB5">
      <w:pPr>
        <w:tabs>
          <w:tab w:val="left" w:pos="5685"/>
        </w:tabs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98CB3DE" w14:textId="77777777" w:rsidR="006B6CB5" w:rsidRDefault="006B6CB5" w:rsidP="006B6CB5">
      <w:pPr>
        <w:tabs>
          <w:tab w:val="left" w:pos="5685"/>
        </w:tabs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AB9A1FE" w14:textId="77777777" w:rsidR="00F57F0A" w:rsidRDefault="00F57F0A">
      <w:pPr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br w:type="page"/>
      </w:r>
    </w:p>
    <w:p w14:paraId="103034C0" w14:textId="32BA9382" w:rsidR="006B6CB5" w:rsidRDefault="006B6CB5" w:rsidP="006B6CB5">
      <w:pPr>
        <w:tabs>
          <w:tab w:val="left" w:pos="5685"/>
        </w:tabs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2C424E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Times New Roman" w:eastAsia="Calibri" w:hAnsi="Times New Roman" w:cs="Times New Roman"/>
          <w:b/>
          <w:sz w:val="20"/>
          <w:szCs w:val="20"/>
        </w:rPr>
        <w:t>6</w:t>
      </w:r>
      <w:r w:rsidRPr="002C424E">
        <w:rPr>
          <w:rFonts w:ascii="Times New Roman" w:eastAsia="Calibri" w:hAnsi="Times New Roman" w:cs="Times New Roman"/>
          <w:b/>
          <w:sz w:val="20"/>
          <w:szCs w:val="20"/>
        </w:rPr>
        <w:t xml:space="preserve"> do zapytania ofertowego</w:t>
      </w:r>
    </w:p>
    <w:p w14:paraId="24647521" w14:textId="5FB0F14F" w:rsidR="006B6CB5" w:rsidRPr="006547EA" w:rsidRDefault="006B6CB5" w:rsidP="006B6CB5">
      <w:pPr>
        <w:tabs>
          <w:tab w:val="left" w:pos="5685"/>
        </w:tabs>
        <w:jc w:val="right"/>
        <w:rPr>
          <w:rFonts w:ascii="Times New Roman" w:eastAsia="Calibri" w:hAnsi="Times New Roman" w:cs="Times New Roman"/>
          <w:b/>
        </w:rPr>
      </w:pPr>
      <w:r w:rsidRPr="002C424E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nr </w:t>
      </w:r>
      <w:r w:rsidRPr="002C424E">
        <w:rPr>
          <w:rFonts w:ascii="Times New Roman" w:hAnsi="Times New Roman"/>
          <w:b/>
          <w:bCs/>
          <w:sz w:val="20"/>
          <w:szCs w:val="20"/>
        </w:rPr>
        <w:t>PCPR</w:t>
      </w:r>
      <w:r w:rsidR="00E926BD">
        <w:rPr>
          <w:rFonts w:ascii="Times New Roman" w:hAnsi="Times New Roman"/>
          <w:b/>
          <w:bCs/>
          <w:sz w:val="20"/>
          <w:szCs w:val="20"/>
        </w:rPr>
        <w:t>.0701</w:t>
      </w:r>
      <w:r w:rsidR="00043CB4">
        <w:rPr>
          <w:rFonts w:ascii="Times New Roman" w:hAnsi="Times New Roman"/>
          <w:b/>
          <w:bCs/>
          <w:sz w:val="20"/>
          <w:szCs w:val="20"/>
        </w:rPr>
        <w:t>.2.25/UE</w:t>
      </w:r>
    </w:p>
    <w:p w14:paraId="55FEF828" w14:textId="3CEE427D" w:rsidR="00404FD8" w:rsidRDefault="00404FD8" w:rsidP="006B6CB5">
      <w:pPr>
        <w:ind w:left="3540" w:firstLine="708"/>
        <w:rPr>
          <w:rFonts w:ascii="Times New Roman" w:hAnsi="Times New Roman" w:cs="Times New Roman"/>
        </w:rPr>
      </w:pPr>
    </w:p>
    <w:p w14:paraId="31830547" w14:textId="77777777" w:rsidR="003B03AF" w:rsidRDefault="00404FD8" w:rsidP="00404FD8">
      <w:pPr>
        <w:jc w:val="both"/>
        <w:rPr>
          <w:rFonts w:ascii="Times New Roman" w:hAnsi="Times New Roman" w:cs="Times New Roman"/>
        </w:rPr>
      </w:pPr>
      <w:r w:rsidRPr="00641675">
        <w:rPr>
          <w:rFonts w:ascii="Times New Roman" w:hAnsi="Times New Roman" w:cs="Times New Roman"/>
        </w:rPr>
        <w:tab/>
      </w:r>
    </w:p>
    <w:p w14:paraId="4B5CB42E" w14:textId="7CBD98B4" w:rsidR="006B6CB5" w:rsidRPr="006B6CB5" w:rsidRDefault="00404FD8" w:rsidP="006B6CB5">
      <w:pPr>
        <w:jc w:val="both"/>
        <w:rPr>
          <w:rFonts w:ascii="Times New Roman" w:hAnsi="Times New Roman" w:cs="Times New Roman"/>
          <w:bCs/>
          <w:iCs/>
        </w:rPr>
      </w:pPr>
      <w:r w:rsidRPr="006B6CB5">
        <w:rPr>
          <w:rFonts w:ascii="Times New Roman" w:hAnsi="Times New Roman" w:cs="Times New Roman"/>
          <w:bCs/>
        </w:rPr>
        <w:t>Składaj</w:t>
      </w:r>
      <w:r w:rsidRPr="006B6CB5">
        <w:rPr>
          <w:rFonts w:ascii="Times New Roman" w:eastAsia="TimesNewRoman" w:hAnsi="Times New Roman" w:cs="Times New Roman"/>
          <w:bCs/>
        </w:rPr>
        <w:t>ą</w:t>
      </w:r>
      <w:r w:rsidRPr="006B6CB5">
        <w:rPr>
          <w:rFonts w:ascii="Times New Roman" w:hAnsi="Times New Roman" w:cs="Times New Roman"/>
          <w:bCs/>
        </w:rPr>
        <w:t>c ofert</w:t>
      </w:r>
      <w:r w:rsidRPr="006B6CB5">
        <w:rPr>
          <w:rFonts w:ascii="Times New Roman" w:eastAsia="TimesNewRoman" w:hAnsi="Times New Roman" w:cs="Times New Roman"/>
          <w:bCs/>
        </w:rPr>
        <w:t xml:space="preserve">ę </w:t>
      </w:r>
      <w:r w:rsidRPr="006B6CB5">
        <w:rPr>
          <w:rFonts w:ascii="Times New Roman" w:hAnsi="Times New Roman" w:cs="Times New Roman"/>
          <w:bCs/>
        </w:rPr>
        <w:t xml:space="preserve">na </w:t>
      </w:r>
      <w:r w:rsidR="006B6CB5" w:rsidRPr="006B6CB5">
        <w:rPr>
          <w:rFonts w:ascii="Times New Roman" w:hAnsi="Times New Roman" w:cs="Times New Roman"/>
          <w:bCs/>
        </w:rPr>
        <w:t>wykonanie</w:t>
      </w:r>
      <w:r w:rsidR="006B6CB5" w:rsidRPr="006B6CB5">
        <w:rPr>
          <w:rFonts w:ascii="Times New Roman" w:hAnsi="Times New Roman"/>
          <w:bCs/>
        </w:rPr>
        <w:t xml:space="preserve"> usługi polegającej na przeprowadzeniu diagnozy sytuacji problemowej, zasobów, potencjału, predyspozycji i potrzeb Uczestników Projektu   pn. „</w:t>
      </w:r>
      <w:r w:rsidR="007A5AD6">
        <w:rPr>
          <w:rFonts w:ascii="Times New Roman" w:hAnsi="Times New Roman"/>
          <w:bCs/>
        </w:rPr>
        <w:t>Nowe Szanse – Nowe Możliwości</w:t>
      </w:r>
      <w:r w:rsidR="006B6CB5" w:rsidRPr="006B6CB5">
        <w:rPr>
          <w:rFonts w:ascii="Times New Roman" w:hAnsi="Times New Roman"/>
          <w:bCs/>
        </w:rPr>
        <w:t xml:space="preserve"> 2024-2029” przez doradcę zawodowego </w:t>
      </w:r>
    </w:p>
    <w:p w14:paraId="0A6E3A1B" w14:textId="37B77E96" w:rsidR="00404FD8" w:rsidRPr="006B6CB5" w:rsidRDefault="00404FD8" w:rsidP="00404FD8">
      <w:pPr>
        <w:jc w:val="both"/>
        <w:rPr>
          <w:rFonts w:ascii="Times New Roman" w:hAnsi="Times New Roman" w:cs="Times New Roman"/>
          <w:bCs/>
        </w:rPr>
      </w:pPr>
    </w:p>
    <w:p w14:paraId="41123201" w14:textId="77777777" w:rsidR="00404FD8" w:rsidRDefault="00404FD8" w:rsidP="00404FD8">
      <w:pPr>
        <w:jc w:val="both"/>
        <w:rPr>
          <w:rFonts w:ascii="Times New Roman" w:hAnsi="Times New Roman" w:cs="Times New Roman"/>
        </w:rPr>
      </w:pPr>
    </w:p>
    <w:p w14:paraId="721531EB" w14:textId="06997CB3" w:rsidR="00404FD8" w:rsidRPr="006B6CB5" w:rsidRDefault="006B6CB5" w:rsidP="00404FD8">
      <w:pPr>
        <w:jc w:val="center"/>
        <w:rPr>
          <w:rFonts w:ascii="Times New Roman" w:hAnsi="Times New Roman" w:cs="Times New Roman"/>
          <w:b/>
          <w:bCs/>
        </w:rPr>
      </w:pPr>
      <w:r w:rsidRPr="006B6CB5">
        <w:rPr>
          <w:rFonts w:ascii="Times New Roman" w:hAnsi="Times New Roman" w:cs="Times New Roman"/>
          <w:b/>
          <w:bCs/>
        </w:rPr>
        <w:t>OŚWIADCZAM</w:t>
      </w:r>
    </w:p>
    <w:p w14:paraId="3228F13E" w14:textId="77777777" w:rsidR="00404FD8" w:rsidRDefault="00404FD8" w:rsidP="00404FD8">
      <w:pPr>
        <w:pStyle w:val="Akapitzlist"/>
        <w:tabs>
          <w:tab w:val="left" w:pos="1815"/>
        </w:tabs>
        <w:rPr>
          <w:rFonts w:ascii="Times New Roman" w:hAnsi="Times New Roman" w:cs="Times New Roman"/>
        </w:rPr>
      </w:pPr>
    </w:p>
    <w:p w14:paraId="089E7EEC" w14:textId="3B121630" w:rsidR="006B6CB5" w:rsidRDefault="00404FD8" w:rsidP="00404FD8">
      <w:pPr>
        <w:pStyle w:val="Bezodstpw"/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iż, łączne </w:t>
      </w:r>
      <w:r w:rsidRPr="00931A16">
        <w:rPr>
          <w:rFonts w:ascii="Times New Roman" w:hAnsi="Times New Roman"/>
          <w:sz w:val="24"/>
          <w:szCs w:val="24"/>
        </w:rPr>
        <w:t xml:space="preserve">obciążenie wynikające </w:t>
      </w:r>
      <w:r>
        <w:rPr>
          <w:rFonts w:ascii="Times New Roman" w:hAnsi="Times New Roman"/>
          <w:sz w:val="24"/>
          <w:szCs w:val="24"/>
        </w:rPr>
        <w:t>z zaangażowania zawodowego</w:t>
      </w:r>
      <w:r w:rsidRPr="00931A16">
        <w:rPr>
          <w:rFonts w:ascii="Times New Roman" w:hAnsi="Times New Roman"/>
          <w:sz w:val="24"/>
          <w:szCs w:val="24"/>
        </w:rPr>
        <w:t xml:space="preserve"> nie wy</w:t>
      </w:r>
      <w:r>
        <w:rPr>
          <w:rFonts w:ascii="Times New Roman" w:hAnsi="Times New Roman"/>
          <w:sz w:val="24"/>
          <w:szCs w:val="24"/>
        </w:rPr>
        <w:t xml:space="preserve">klucza możliwości prawidłowej </w:t>
      </w:r>
      <w:r w:rsidRPr="00931A16">
        <w:rPr>
          <w:rFonts w:ascii="Times New Roman" w:hAnsi="Times New Roman"/>
          <w:sz w:val="24"/>
          <w:szCs w:val="24"/>
        </w:rPr>
        <w:t xml:space="preserve">i efektywnej realizacji wszystkich zadań powierzonych </w:t>
      </w:r>
      <w:r>
        <w:rPr>
          <w:rFonts w:ascii="Times New Roman" w:hAnsi="Times New Roman"/>
          <w:sz w:val="24"/>
          <w:szCs w:val="24"/>
        </w:rPr>
        <w:t>mi w ramach projektu pn. „</w:t>
      </w:r>
      <w:r w:rsidR="007A5AD6">
        <w:rPr>
          <w:rFonts w:ascii="Times New Roman" w:hAnsi="Times New Roman"/>
          <w:sz w:val="24"/>
          <w:szCs w:val="24"/>
        </w:rPr>
        <w:t>Nowe Szanse – Nowe Możliwości</w:t>
      </w:r>
      <w:r w:rsidR="006B6CB5">
        <w:rPr>
          <w:rFonts w:ascii="Times New Roman" w:hAnsi="Times New Roman"/>
          <w:sz w:val="24"/>
          <w:szCs w:val="24"/>
        </w:rPr>
        <w:t xml:space="preserve"> 2024-2029</w:t>
      </w:r>
      <w:r>
        <w:rPr>
          <w:rFonts w:ascii="Times New Roman" w:hAnsi="Times New Roman"/>
          <w:sz w:val="24"/>
          <w:szCs w:val="24"/>
        </w:rPr>
        <w:t xml:space="preserve">”. </w:t>
      </w:r>
      <w:r w:rsidR="006B6CB5">
        <w:rPr>
          <w:rFonts w:ascii="Times New Roman" w:hAnsi="Times New Roman"/>
          <w:sz w:val="24"/>
          <w:szCs w:val="24"/>
        </w:rPr>
        <w:t>Ł</w:t>
      </w:r>
      <w:r w:rsidR="006B6CB5" w:rsidRPr="006B6CB5">
        <w:rPr>
          <w:rFonts w:ascii="Times New Roman" w:hAnsi="Times New Roman"/>
          <w:sz w:val="24"/>
          <w:szCs w:val="24"/>
        </w:rPr>
        <w:t>ączne zaangażowanie zawodowe personelu projektu w realizację wszystkich projektów finansowanych z funduszy UE oraz działań finansowanych z innych źródeł, w tym środków własnych beneficjenta i innych podmiotów (niezależnie od formy zaangażowania), nie przekracza 276 godzin miesięcznie</w:t>
      </w:r>
      <w:r w:rsidR="006B6CB5">
        <w:rPr>
          <w:rFonts w:ascii="Times New Roman" w:hAnsi="Times New Roman"/>
          <w:sz w:val="24"/>
          <w:szCs w:val="24"/>
        </w:rPr>
        <w:t>.</w:t>
      </w:r>
      <w:r w:rsidR="006B6CB5" w:rsidRPr="006B6CB5">
        <w:rPr>
          <w:rFonts w:ascii="Times New Roman" w:hAnsi="Times New Roman"/>
          <w:sz w:val="24"/>
          <w:szCs w:val="24"/>
        </w:rPr>
        <w:t xml:space="preserve"> </w:t>
      </w:r>
      <w:r w:rsidR="006B6CB5">
        <w:rPr>
          <w:rFonts w:ascii="Times New Roman" w:hAnsi="Times New Roman"/>
          <w:sz w:val="24"/>
          <w:szCs w:val="24"/>
        </w:rPr>
        <w:t>D</w:t>
      </w:r>
      <w:r w:rsidR="006B6CB5" w:rsidRPr="006B6CB5">
        <w:rPr>
          <w:rFonts w:ascii="Times New Roman" w:hAnsi="Times New Roman"/>
          <w:sz w:val="24"/>
          <w:szCs w:val="24"/>
        </w:rPr>
        <w:t>o ww. limitu wlicza się okres urlopu wypoczynkowego oraz czas niezdolności do pracy wskutek choroby, natomiast nie wlicza się innych nieobecności pracownika (np. urlop bezpłatny, rodzicielski i macierzyński)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67BBAE83" w14:textId="1129B8AD" w:rsidR="00404FD8" w:rsidRDefault="00404FD8" w:rsidP="00404FD8">
      <w:pPr>
        <w:pStyle w:val="Bezodstpw"/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931A16">
        <w:rPr>
          <w:rFonts w:ascii="Times New Roman" w:hAnsi="Times New Roman"/>
          <w:sz w:val="24"/>
          <w:szCs w:val="24"/>
        </w:rPr>
        <w:t xml:space="preserve">ykonanie zadań będzie potwierdzone protokołem sporządzonym przez </w:t>
      </w:r>
      <w:r>
        <w:rPr>
          <w:rFonts w:ascii="Times New Roman" w:hAnsi="Times New Roman"/>
          <w:sz w:val="24"/>
          <w:szCs w:val="24"/>
        </w:rPr>
        <w:t>Wykonawcę</w:t>
      </w:r>
      <w:r w:rsidRPr="00931A16">
        <w:rPr>
          <w:rFonts w:ascii="Times New Roman" w:hAnsi="Times New Roman"/>
          <w:sz w:val="24"/>
          <w:szCs w:val="24"/>
        </w:rPr>
        <w:t>, wskazującym prawidłowe wykonanie zadań, liczbę oraz ewidencję godzin w danym miesiącu kalendarzowym poświęconych na wykonanie zadań w projekcie.</w:t>
      </w:r>
    </w:p>
    <w:p w14:paraId="2622D360" w14:textId="77777777" w:rsidR="00404FD8" w:rsidRDefault="00404FD8" w:rsidP="00404FD8"/>
    <w:p w14:paraId="2113C00D" w14:textId="77777777" w:rsidR="00404FD8" w:rsidRPr="005D7CC1" w:rsidRDefault="00404FD8" w:rsidP="00404FD8"/>
    <w:p w14:paraId="2FBF72A4" w14:textId="77777777" w:rsidR="006B6CB5" w:rsidRPr="006547EA" w:rsidRDefault="006B6CB5" w:rsidP="006B6CB5">
      <w:pPr>
        <w:tabs>
          <w:tab w:val="left" w:pos="4320"/>
        </w:tabs>
        <w:spacing w:before="480" w:line="276" w:lineRule="auto"/>
        <w:jc w:val="both"/>
        <w:rPr>
          <w:rFonts w:ascii="Times New Roman" w:hAnsi="Times New Roman" w:cs="Times New Roman"/>
        </w:rPr>
      </w:pPr>
      <w:r w:rsidRPr="006547EA">
        <w:rPr>
          <w:rFonts w:ascii="Times New Roman" w:hAnsi="Times New Roman" w:cs="Times New Roman"/>
        </w:rPr>
        <w:t>Prawdziwość powyższych danych potwierdzam własnoręcznym podpisem świadoma/-y odpowiedzialności karnej z art. 297 Kodeksu karnego.</w:t>
      </w:r>
    </w:p>
    <w:p w14:paraId="5E9DC894" w14:textId="77777777" w:rsidR="006B6CB5" w:rsidRDefault="006B6CB5" w:rsidP="006B6CB5">
      <w:pPr>
        <w:rPr>
          <w:rFonts w:ascii="Times New Roman" w:eastAsia="Calibri" w:hAnsi="Times New Roman" w:cs="Times New Roman"/>
          <w:b/>
        </w:rPr>
      </w:pPr>
    </w:p>
    <w:p w14:paraId="6624CF26" w14:textId="77777777" w:rsidR="006B6CB5" w:rsidRDefault="006B6CB5" w:rsidP="006B6CB5">
      <w:pPr>
        <w:pStyle w:val="Stopka"/>
        <w:ind w:right="6235"/>
        <w:jc w:val="both"/>
        <w:rPr>
          <w:bCs/>
          <w:i/>
          <w:sz w:val="22"/>
          <w:szCs w:val="22"/>
        </w:rPr>
      </w:pPr>
    </w:p>
    <w:p w14:paraId="2D2BC889" w14:textId="77777777" w:rsidR="006B6CB5" w:rsidRDefault="006B6CB5" w:rsidP="006B6CB5">
      <w:pPr>
        <w:pStyle w:val="Stopka"/>
        <w:tabs>
          <w:tab w:val="left" w:leader="dot" w:pos="2835"/>
          <w:tab w:val="left" w:pos="4536"/>
          <w:tab w:val="left" w:leader="dot" w:pos="9639"/>
        </w:tabs>
        <w:ind w:right="77"/>
        <w:jc w:val="both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                                              </w:t>
      </w: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</w:p>
    <w:p w14:paraId="03B9008C" w14:textId="77777777" w:rsidR="006B6CB5" w:rsidRDefault="006B6CB5" w:rsidP="006B6CB5">
      <w:pPr>
        <w:pStyle w:val="Stopka"/>
        <w:tabs>
          <w:tab w:val="left" w:leader="dot" w:pos="2835"/>
          <w:tab w:val="left" w:pos="4536"/>
          <w:tab w:val="left" w:leader="dot" w:pos="9639"/>
        </w:tabs>
        <w:ind w:right="77"/>
        <w:jc w:val="right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ab/>
        <w:t>………………………..</w:t>
      </w:r>
    </w:p>
    <w:p w14:paraId="6B56A6FD" w14:textId="77777777" w:rsidR="006B6CB5" w:rsidRPr="006547EA" w:rsidRDefault="006B6CB5" w:rsidP="006B6CB5">
      <w:pPr>
        <w:pStyle w:val="Stopka"/>
        <w:tabs>
          <w:tab w:val="center" w:pos="1418"/>
          <w:tab w:val="center" w:pos="7088"/>
        </w:tabs>
        <w:ind w:right="77"/>
        <w:jc w:val="right"/>
        <w:rPr>
          <w:rFonts w:ascii="Times New Roman" w:hAnsi="Times New Roman" w:cs="Times New Roman"/>
          <w:b/>
          <w:iCs/>
          <w:sz w:val="16"/>
          <w:szCs w:val="16"/>
        </w:rPr>
      </w:pPr>
      <w:r w:rsidRPr="006547EA">
        <w:rPr>
          <w:rFonts w:ascii="Times New Roman" w:hAnsi="Times New Roman" w:cs="Times New Roman"/>
          <w:bCs/>
          <w:i/>
          <w:sz w:val="16"/>
          <w:szCs w:val="16"/>
        </w:rPr>
        <w:tab/>
        <w:t>(miejsce, data)</w:t>
      </w:r>
      <w:r w:rsidRPr="006547EA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Pr="006547EA">
        <w:rPr>
          <w:rFonts w:ascii="Times New Roman" w:hAnsi="Times New Roman" w:cs="Times New Roman"/>
          <w:bCs/>
          <w:i/>
          <w:sz w:val="22"/>
          <w:szCs w:val="22"/>
        </w:rPr>
        <w:tab/>
        <w:t>(</w:t>
      </w:r>
      <w:r w:rsidRPr="006547EA">
        <w:rPr>
          <w:rFonts w:ascii="Times New Roman" w:hAnsi="Times New Roman" w:cs="Times New Roman"/>
          <w:bCs/>
          <w:i/>
          <w:sz w:val="16"/>
          <w:szCs w:val="16"/>
        </w:rPr>
        <w:t>podpis/podpisy osoby/osób uprawnionych do reprezentowania Wykonawcy)</w:t>
      </w:r>
    </w:p>
    <w:p w14:paraId="76513796" w14:textId="77777777" w:rsidR="006B6CB5" w:rsidRPr="006547EA" w:rsidRDefault="006B6CB5" w:rsidP="006B6CB5">
      <w:pPr>
        <w:ind w:left="5103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24CE631D" w14:textId="77777777" w:rsidR="006B6CB5" w:rsidRDefault="006B6CB5" w:rsidP="006B6CB5">
      <w:pPr>
        <w:rPr>
          <w:rFonts w:ascii="Times New Roman" w:eastAsia="Calibri" w:hAnsi="Times New Roman" w:cs="Times New Roman"/>
          <w:b/>
        </w:rPr>
      </w:pPr>
    </w:p>
    <w:p w14:paraId="4D31CD05" w14:textId="77777777" w:rsidR="001E1BAA" w:rsidRDefault="001E1BAA" w:rsidP="00404FD8">
      <w:pPr>
        <w:rPr>
          <w:rFonts w:ascii="Times New Roman" w:hAnsi="Times New Roman" w:cs="Times New Roman"/>
          <w:iCs/>
          <w:color w:val="000000"/>
        </w:rPr>
      </w:pPr>
    </w:p>
    <w:p w14:paraId="0A931AC0" w14:textId="77777777" w:rsidR="00E66752" w:rsidRPr="00BE5814" w:rsidRDefault="00E66752" w:rsidP="00404FD8">
      <w:pPr>
        <w:rPr>
          <w:rFonts w:ascii="Times New Roman" w:hAnsi="Times New Roman" w:cs="Times New Roman"/>
        </w:rPr>
      </w:pPr>
    </w:p>
    <w:sectPr w:rsidR="00E66752" w:rsidRPr="00BE5814" w:rsidSect="00A65C3B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670" w:right="1928" w:bottom="709" w:left="1418" w:header="397" w:footer="1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EF404" w14:textId="77777777" w:rsidR="00B6608F" w:rsidRDefault="00B6608F" w:rsidP="00DD5CFB">
      <w:r>
        <w:separator/>
      </w:r>
    </w:p>
  </w:endnote>
  <w:endnote w:type="continuationSeparator" w:id="0">
    <w:p w14:paraId="05DFE536" w14:textId="77777777" w:rsidR="00B6608F" w:rsidRDefault="00B6608F" w:rsidP="00DD5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ArialMT">
    <w:altName w:val="Times New Roman"/>
    <w:charset w:val="00"/>
    <w:family w:val="auto"/>
    <w:pitch w:val="variable"/>
    <w:sig w:usb0="00000005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Mincho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4D283" w14:textId="77777777" w:rsidR="00974617" w:rsidRDefault="00974617" w:rsidP="00BA7A6F">
    <w:pPr>
      <w:tabs>
        <w:tab w:val="left" w:pos="1980"/>
      </w:tabs>
      <w:jc w:val="center"/>
      <w:rPr>
        <w:rFonts w:ascii="Times New Roman" w:hAnsi="Times New Roman" w:cs="Times New Roman"/>
        <w:sz w:val="16"/>
        <w:szCs w:val="16"/>
      </w:rPr>
    </w:pPr>
  </w:p>
  <w:p w14:paraId="0950CBE7" w14:textId="77777777" w:rsidR="00974617" w:rsidRDefault="00974617" w:rsidP="00BA7A6F">
    <w:pPr>
      <w:tabs>
        <w:tab w:val="left" w:pos="1980"/>
      </w:tabs>
      <w:jc w:val="center"/>
      <w:rPr>
        <w:rFonts w:ascii="Times New Roman" w:hAnsi="Times New Roman" w:cs="Times New Roman"/>
        <w:sz w:val="16"/>
        <w:szCs w:val="16"/>
      </w:rPr>
    </w:pPr>
  </w:p>
  <w:p w14:paraId="6DB1D813" w14:textId="77777777" w:rsidR="00974617" w:rsidRDefault="00974617" w:rsidP="00BA7A6F">
    <w:pPr>
      <w:tabs>
        <w:tab w:val="left" w:pos="1980"/>
      </w:tabs>
      <w:jc w:val="center"/>
      <w:rPr>
        <w:rFonts w:ascii="Times New Roman" w:hAnsi="Times New Roman" w:cs="Times New Roman"/>
        <w:sz w:val="16"/>
        <w:szCs w:val="16"/>
      </w:rPr>
    </w:pPr>
  </w:p>
  <w:p w14:paraId="1A9D793D" w14:textId="5C6A79E5" w:rsidR="00BA7A6F" w:rsidRPr="00B76A25" w:rsidRDefault="00BA7A6F" w:rsidP="00BA7A6F">
    <w:pPr>
      <w:tabs>
        <w:tab w:val="left" w:pos="1980"/>
      </w:tabs>
      <w:jc w:val="center"/>
      <w:rPr>
        <w:sz w:val="20"/>
        <w:szCs w:val="20"/>
      </w:rPr>
    </w:pPr>
    <w:r>
      <w:rPr>
        <w:rFonts w:ascii="Times New Roman" w:hAnsi="Times New Roman" w:cs="Times New Roman"/>
        <w:sz w:val="16"/>
        <w:szCs w:val="16"/>
      </w:rPr>
      <w:t>Projekt „</w:t>
    </w:r>
    <w:r w:rsidR="007A5AD6">
      <w:rPr>
        <w:rFonts w:ascii="Times New Roman" w:hAnsi="Times New Roman" w:cs="Times New Roman"/>
        <w:sz w:val="16"/>
        <w:szCs w:val="16"/>
      </w:rPr>
      <w:t>Nowe Szanse – Nowe Możliwości</w:t>
    </w:r>
    <w:r w:rsidRPr="00332D0F">
      <w:rPr>
        <w:rFonts w:ascii="Times New Roman" w:hAnsi="Times New Roman" w:cs="Times New Roman"/>
        <w:sz w:val="16"/>
        <w:szCs w:val="16"/>
      </w:rPr>
      <w:t xml:space="preserve"> 2024-2029” realizowan</w:t>
    </w:r>
    <w:r>
      <w:rPr>
        <w:rFonts w:ascii="Times New Roman" w:hAnsi="Times New Roman" w:cs="Times New Roman"/>
        <w:sz w:val="16"/>
        <w:szCs w:val="16"/>
      </w:rPr>
      <w:t xml:space="preserve">y </w:t>
    </w:r>
    <w:r w:rsidRPr="00332D0F">
      <w:rPr>
        <w:rFonts w:ascii="Times New Roman" w:hAnsi="Times New Roman" w:cs="Times New Roman"/>
        <w:sz w:val="16"/>
        <w:szCs w:val="16"/>
      </w:rPr>
      <w:t xml:space="preserve">na terenie Powiatu </w:t>
    </w:r>
    <w:r w:rsidR="007A5AD6">
      <w:rPr>
        <w:rFonts w:ascii="Times New Roman" w:hAnsi="Times New Roman" w:cs="Times New Roman"/>
        <w:sz w:val="16"/>
        <w:szCs w:val="16"/>
      </w:rPr>
      <w:t>Brzeskiego</w:t>
    </w:r>
    <w:r w:rsidRPr="00332D0F">
      <w:rPr>
        <w:rFonts w:ascii="Times New Roman" w:hAnsi="Times New Roman" w:cs="Times New Roman"/>
        <w:sz w:val="16"/>
        <w:szCs w:val="16"/>
      </w:rPr>
      <w:t xml:space="preserve"> przez Powiatowe Centrum Pomocy Rodzinie w </w:t>
    </w:r>
    <w:r w:rsidR="007A5AD6">
      <w:rPr>
        <w:rFonts w:ascii="Times New Roman" w:hAnsi="Times New Roman" w:cs="Times New Roman"/>
        <w:sz w:val="16"/>
        <w:szCs w:val="16"/>
      </w:rPr>
      <w:t>Brzesku</w:t>
    </w:r>
    <w:r w:rsidRPr="00332D0F">
      <w:rPr>
        <w:rFonts w:ascii="Times New Roman" w:hAnsi="Times New Roman" w:cs="Times New Roman"/>
        <w:sz w:val="16"/>
        <w:szCs w:val="16"/>
      </w:rPr>
      <w:t>,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332D0F">
      <w:rPr>
        <w:rFonts w:ascii="Times New Roman" w:hAnsi="Times New Roman" w:cs="Times New Roman"/>
        <w:sz w:val="16"/>
        <w:szCs w:val="16"/>
      </w:rPr>
      <w:t xml:space="preserve">w ramach </w:t>
    </w:r>
    <w:r>
      <w:rPr>
        <w:rFonts w:ascii="Times New Roman" w:hAnsi="Times New Roman" w:cs="Times New Roman"/>
        <w:sz w:val="16"/>
        <w:szCs w:val="16"/>
      </w:rPr>
      <w:t xml:space="preserve">programu Fundusze Europejskie dla Małopolski 2021-2027, </w:t>
    </w:r>
    <w:r w:rsidRPr="00332D0F">
      <w:rPr>
        <w:rFonts w:ascii="Times New Roman" w:hAnsi="Times New Roman" w:cs="Times New Roman"/>
        <w:sz w:val="16"/>
        <w:szCs w:val="16"/>
      </w:rPr>
      <w:t>Priorytet 6 Fundusze europejskie dla rynku pracy, edukacji i włączenia społecznego  Działanie 6.26 Integracja społeczna osób w szczególnie trudnej sytuacji życiowej Typ projektu: A. Działania mające na celu integrację osób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332D0F">
      <w:rPr>
        <w:rFonts w:ascii="Times New Roman" w:hAnsi="Times New Roman" w:cs="Times New Roman"/>
        <w:sz w:val="16"/>
        <w:szCs w:val="16"/>
      </w:rPr>
      <w:t>w szczególnej sytuacji, realizowane przez gminy i powiaty</w:t>
    </w:r>
    <w:r>
      <w:rPr>
        <w:rFonts w:ascii="Times New Roman" w:hAnsi="Times New Roman" w:cs="Times New Roman"/>
        <w:sz w:val="16"/>
        <w:szCs w:val="16"/>
      </w:rPr>
      <w:t xml:space="preserve">. </w:t>
    </w:r>
  </w:p>
  <w:p w14:paraId="6C2C1EDD" w14:textId="77777777" w:rsidR="00BA7A6F" w:rsidRDefault="00BA7A6F" w:rsidP="00BA7A6F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8EFF4" w14:textId="45C76150" w:rsidR="00BA7A6F" w:rsidRPr="00B76A25" w:rsidRDefault="00BA7A6F" w:rsidP="00BA7A6F">
    <w:pPr>
      <w:tabs>
        <w:tab w:val="left" w:pos="1980"/>
      </w:tabs>
      <w:jc w:val="center"/>
      <w:rPr>
        <w:sz w:val="20"/>
        <w:szCs w:val="20"/>
      </w:rPr>
    </w:pPr>
    <w:r>
      <w:rPr>
        <w:rFonts w:ascii="Times New Roman" w:hAnsi="Times New Roman" w:cs="Times New Roman"/>
        <w:sz w:val="16"/>
        <w:szCs w:val="16"/>
      </w:rPr>
      <w:t>Projekt „</w:t>
    </w:r>
    <w:r w:rsidR="007A5AD6">
      <w:rPr>
        <w:rFonts w:ascii="Times New Roman" w:hAnsi="Times New Roman" w:cs="Times New Roman"/>
        <w:sz w:val="16"/>
        <w:szCs w:val="16"/>
      </w:rPr>
      <w:t>Nowe Szanse – Nowe Możliwości</w:t>
    </w:r>
    <w:r w:rsidRPr="00332D0F">
      <w:rPr>
        <w:rFonts w:ascii="Times New Roman" w:hAnsi="Times New Roman" w:cs="Times New Roman"/>
        <w:sz w:val="16"/>
        <w:szCs w:val="16"/>
      </w:rPr>
      <w:t xml:space="preserve"> 2024-2029” realizowan</w:t>
    </w:r>
    <w:r>
      <w:rPr>
        <w:rFonts w:ascii="Times New Roman" w:hAnsi="Times New Roman" w:cs="Times New Roman"/>
        <w:sz w:val="16"/>
        <w:szCs w:val="16"/>
      </w:rPr>
      <w:t xml:space="preserve">y </w:t>
    </w:r>
    <w:r w:rsidRPr="00332D0F">
      <w:rPr>
        <w:rFonts w:ascii="Times New Roman" w:hAnsi="Times New Roman" w:cs="Times New Roman"/>
        <w:sz w:val="16"/>
        <w:szCs w:val="16"/>
      </w:rPr>
      <w:t xml:space="preserve">na terenie Powiatu </w:t>
    </w:r>
    <w:r w:rsidR="007A5AD6">
      <w:rPr>
        <w:rFonts w:ascii="Times New Roman" w:hAnsi="Times New Roman" w:cs="Times New Roman"/>
        <w:sz w:val="16"/>
        <w:szCs w:val="16"/>
      </w:rPr>
      <w:t>Brzeskiego</w:t>
    </w:r>
    <w:r w:rsidRPr="00332D0F">
      <w:rPr>
        <w:rFonts w:ascii="Times New Roman" w:hAnsi="Times New Roman" w:cs="Times New Roman"/>
        <w:sz w:val="16"/>
        <w:szCs w:val="16"/>
      </w:rPr>
      <w:t xml:space="preserve"> przez Powiatowe Centrum Pomocy Rodzinie w </w:t>
    </w:r>
    <w:r w:rsidR="007A5AD6">
      <w:rPr>
        <w:rFonts w:ascii="Times New Roman" w:hAnsi="Times New Roman" w:cs="Times New Roman"/>
        <w:sz w:val="16"/>
        <w:szCs w:val="16"/>
      </w:rPr>
      <w:t>Brzesku</w:t>
    </w:r>
    <w:r w:rsidRPr="00332D0F">
      <w:rPr>
        <w:rFonts w:ascii="Times New Roman" w:hAnsi="Times New Roman" w:cs="Times New Roman"/>
        <w:sz w:val="16"/>
        <w:szCs w:val="16"/>
      </w:rPr>
      <w:t>,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332D0F">
      <w:rPr>
        <w:rFonts w:ascii="Times New Roman" w:hAnsi="Times New Roman" w:cs="Times New Roman"/>
        <w:sz w:val="16"/>
        <w:szCs w:val="16"/>
      </w:rPr>
      <w:t xml:space="preserve">w ramach </w:t>
    </w:r>
    <w:r>
      <w:rPr>
        <w:rFonts w:ascii="Times New Roman" w:hAnsi="Times New Roman" w:cs="Times New Roman"/>
        <w:sz w:val="16"/>
        <w:szCs w:val="16"/>
      </w:rPr>
      <w:t xml:space="preserve">programu Fundusze Europejskie dla Małopolski 2021-2027, </w:t>
    </w:r>
    <w:r w:rsidRPr="00332D0F">
      <w:rPr>
        <w:rFonts w:ascii="Times New Roman" w:hAnsi="Times New Roman" w:cs="Times New Roman"/>
        <w:sz w:val="16"/>
        <w:szCs w:val="16"/>
      </w:rPr>
      <w:t>Priorytet 6 Fundusze europejskie dla rynku pracy, edukacji i włączenia społecznego  Działanie 6.26 Integracja społeczna osób w szczególnie trudnej sytuacji życiowej Typ projektu: A. Działania mające na celu integrację osób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332D0F">
      <w:rPr>
        <w:rFonts w:ascii="Times New Roman" w:hAnsi="Times New Roman" w:cs="Times New Roman"/>
        <w:sz w:val="16"/>
        <w:szCs w:val="16"/>
      </w:rPr>
      <w:t>w szczególnej sytuacji, realizowane przez gminy i powiaty</w:t>
    </w:r>
    <w:r>
      <w:rPr>
        <w:rFonts w:ascii="Times New Roman" w:hAnsi="Times New Roman" w:cs="Times New Roman"/>
        <w:sz w:val="16"/>
        <w:szCs w:val="16"/>
      </w:rPr>
      <w:t xml:space="preserve">. </w:t>
    </w:r>
  </w:p>
  <w:p w14:paraId="36FC3436" w14:textId="77777777" w:rsidR="002D239D" w:rsidRPr="002D239D" w:rsidRDefault="002D239D" w:rsidP="002D239D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E1A62" w14:textId="77777777" w:rsidR="00B6608F" w:rsidRDefault="00B6608F" w:rsidP="00DD5CFB">
      <w:r>
        <w:separator/>
      </w:r>
    </w:p>
  </w:footnote>
  <w:footnote w:type="continuationSeparator" w:id="0">
    <w:p w14:paraId="43E0FE27" w14:textId="77777777" w:rsidR="00B6608F" w:rsidRDefault="00B6608F" w:rsidP="00DD5CFB">
      <w:r>
        <w:continuationSeparator/>
      </w:r>
    </w:p>
  </w:footnote>
  <w:footnote w:id="1">
    <w:p w14:paraId="34D7D998" w14:textId="77777777" w:rsidR="006547EA" w:rsidRDefault="006547EA" w:rsidP="006547EA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Poprzez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wyboru wykonawcy a wykonawcą.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501E0" w14:textId="77777777" w:rsidR="00D53945" w:rsidRDefault="00D53945" w:rsidP="00D53945">
    <w:pPr>
      <w:pStyle w:val="Nagwek"/>
    </w:pPr>
  </w:p>
  <w:p w14:paraId="2F80AA03" w14:textId="66285CF1" w:rsidR="00BA7A6F" w:rsidRDefault="00BA7A6F" w:rsidP="00BA7A6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29D16CE" wp14:editId="35324FB3">
          <wp:extent cx="5431790" cy="316865"/>
          <wp:effectExtent l="0" t="0" r="0" b="6985"/>
          <wp:docPr id="172408026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" t="-371" r="-21" b="-371"/>
                  <a:stretch>
                    <a:fillRect/>
                  </a:stretch>
                </pic:blipFill>
                <pic:spPr bwMode="auto">
                  <a:xfrm>
                    <a:off x="0" y="0"/>
                    <a:ext cx="5431790" cy="3168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70641333" w14:textId="77777777" w:rsidR="00D53945" w:rsidRPr="00D53945" w:rsidRDefault="00D53945" w:rsidP="00D539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D9E33" w14:textId="77777777" w:rsidR="00162CC0" w:rsidRDefault="00162CC0">
    <w:pPr>
      <w:pStyle w:val="Nagwek"/>
    </w:pPr>
  </w:p>
  <w:p w14:paraId="1CC43F99" w14:textId="17EE4DAE" w:rsidR="00BA7A6F" w:rsidRDefault="00BA7A6F" w:rsidP="00BA7A6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60018CD" wp14:editId="5B45983D">
          <wp:extent cx="5431790" cy="316865"/>
          <wp:effectExtent l="0" t="0" r="0" b="6985"/>
          <wp:docPr id="207499513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" t="-371" r="-21" b="-371"/>
                  <a:stretch>
                    <a:fillRect/>
                  </a:stretch>
                </pic:blipFill>
                <pic:spPr bwMode="auto">
                  <a:xfrm>
                    <a:off x="0" y="0"/>
                    <a:ext cx="5431790" cy="3168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C615430" w14:textId="77777777" w:rsidR="00162CC0" w:rsidRDefault="00162C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Verdana" w:hint="default"/>
        <w:sz w:val="20"/>
        <w:szCs w:val="20"/>
      </w:rPr>
    </w:lvl>
  </w:abstractNum>
  <w:abstractNum w:abstractNumId="2" w15:restartNumberingAfterBreak="0">
    <w:nsid w:val="00000003"/>
    <w:multiLevelType w:val="multilevel"/>
    <w:tmpl w:val="5484C166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777"/>
        </w:tabs>
        <w:ind w:left="1777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00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  <w:sz w:val="20"/>
        <w:szCs w:val="20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7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7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3D5B3C"/>
    <w:multiLevelType w:val="hybridMultilevel"/>
    <w:tmpl w:val="B206FEB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67C0260"/>
    <w:multiLevelType w:val="hybridMultilevel"/>
    <w:tmpl w:val="4274E7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2EABE6E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CC6ED4"/>
    <w:multiLevelType w:val="hybridMultilevel"/>
    <w:tmpl w:val="82965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A24515"/>
    <w:multiLevelType w:val="hybridMultilevel"/>
    <w:tmpl w:val="A60CA2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B008E04">
      <w:start w:val="1"/>
      <w:numFmt w:val="decimal"/>
      <w:lvlText w:val="%2)"/>
      <w:lvlJc w:val="left"/>
      <w:pPr>
        <w:ind w:left="1440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27177A"/>
    <w:multiLevelType w:val="hybridMultilevel"/>
    <w:tmpl w:val="98928B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2BC0CD0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3F0A56"/>
    <w:multiLevelType w:val="hybridMultilevel"/>
    <w:tmpl w:val="84FA006E"/>
    <w:lvl w:ilvl="0" w:tplc="DE68C2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BD3ACA"/>
    <w:multiLevelType w:val="hybridMultilevel"/>
    <w:tmpl w:val="13DC1D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BC8E360">
      <w:start w:val="2"/>
      <w:numFmt w:val="bullet"/>
      <w:lvlText w:val="•"/>
      <w:lvlJc w:val="left"/>
      <w:pPr>
        <w:ind w:left="1545" w:hanging="465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253699"/>
    <w:multiLevelType w:val="hybridMultilevel"/>
    <w:tmpl w:val="F8E4C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9A7D91"/>
    <w:multiLevelType w:val="multilevel"/>
    <w:tmpl w:val="F59CE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C6F7BA6"/>
    <w:multiLevelType w:val="hybridMultilevel"/>
    <w:tmpl w:val="C7EEAD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6B45AE"/>
    <w:multiLevelType w:val="hybridMultilevel"/>
    <w:tmpl w:val="D69EF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9C71BC"/>
    <w:multiLevelType w:val="hybridMultilevel"/>
    <w:tmpl w:val="5596E438"/>
    <w:lvl w:ilvl="0" w:tplc="B6A463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59628E"/>
    <w:multiLevelType w:val="hybridMultilevel"/>
    <w:tmpl w:val="7BFC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EF7C84"/>
    <w:multiLevelType w:val="multilevel"/>
    <w:tmpl w:val="542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2E5523C6"/>
    <w:multiLevelType w:val="hybridMultilevel"/>
    <w:tmpl w:val="21A4FE04"/>
    <w:lvl w:ilvl="0" w:tplc="C1E651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374F1C"/>
    <w:multiLevelType w:val="hybridMultilevel"/>
    <w:tmpl w:val="54D2831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5943378"/>
    <w:multiLevelType w:val="hybridMultilevel"/>
    <w:tmpl w:val="4F2CD4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BA248C"/>
    <w:multiLevelType w:val="hybridMultilevel"/>
    <w:tmpl w:val="143A33AA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9244A83"/>
    <w:multiLevelType w:val="multilevel"/>
    <w:tmpl w:val="56BCDFA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3DBA5A4F"/>
    <w:multiLevelType w:val="multilevel"/>
    <w:tmpl w:val="9342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8" w15:restartNumberingAfterBreak="0">
    <w:nsid w:val="3F025E9C"/>
    <w:multiLevelType w:val="hybridMultilevel"/>
    <w:tmpl w:val="2D36EB96"/>
    <w:lvl w:ilvl="0" w:tplc="677A1F46">
      <w:start w:val="1"/>
      <w:numFmt w:val="lowerLetter"/>
      <w:lvlText w:val="%1)"/>
      <w:lvlJc w:val="left"/>
      <w:pPr>
        <w:ind w:left="643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45CF5186"/>
    <w:multiLevelType w:val="hybridMultilevel"/>
    <w:tmpl w:val="A4526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100CF7"/>
    <w:multiLevelType w:val="hybridMultilevel"/>
    <w:tmpl w:val="21AC4C5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131466"/>
    <w:multiLevelType w:val="multilevel"/>
    <w:tmpl w:val="2C4EFF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DC466A6"/>
    <w:multiLevelType w:val="multilevel"/>
    <w:tmpl w:val="39B2C2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0295240"/>
    <w:multiLevelType w:val="multilevel"/>
    <w:tmpl w:val="94946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60E618A5"/>
    <w:multiLevelType w:val="hybridMultilevel"/>
    <w:tmpl w:val="8CC28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F0102C"/>
    <w:multiLevelType w:val="hybridMultilevel"/>
    <w:tmpl w:val="1F845CE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3677F7F"/>
    <w:multiLevelType w:val="multilevel"/>
    <w:tmpl w:val="8BEA2D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9C5532F"/>
    <w:multiLevelType w:val="hybridMultilevel"/>
    <w:tmpl w:val="714A8F02"/>
    <w:lvl w:ilvl="0" w:tplc="478C11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34584383">
    <w:abstractNumId w:val="2"/>
  </w:num>
  <w:num w:numId="2" w16cid:durableId="1465073984">
    <w:abstractNumId w:val="14"/>
  </w:num>
  <w:num w:numId="3" w16cid:durableId="1547065102">
    <w:abstractNumId w:val="9"/>
  </w:num>
  <w:num w:numId="4" w16cid:durableId="591552145">
    <w:abstractNumId w:val="35"/>
  </w:num>
  <w:num w:numId="5" w16cid:durableId="2077823088">
    <w:abstractNumId w:val="12"/>
  </w:num>
  <w:num w:numId="6" w16cid:durableId="196621358">
    <w:abstractNumId w:val="17"/>
  </w:num>
  <w:num w:numId="7" w16cid:durableId="1657995584">
    <w:abstractNumId w:val="21"/>
  </w:num>
  <w:num w:numId="8" w16cid:durableId="1916158952">
    <w:abstractNumId w:val="19"/>
  </w:num>
  <w:num w:numId="9" w16cid:durableId="1327128128">
    <w:abstractNumId w:val="11"/>
  </w:num>
  <w:num w:numId="10" w16cid:durableId="1071853338">
    <w:abstractNumId w:val="24"/>
  </w:num>
  <w:num w:numId="11" w16cid:durableId="117133169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92959449">
    <w:abstractNumId w:val="13"/>
  </w:num>
  <w:num w:numId="13" w16cid:durableId="436877364">
    <w:abstractNumId w:val="37"/>
  </w:num>
  <w:num w:numId="14" w16cid:durableId="46347219">
    <w:abstractNumId w:val="16"/>
  </w:num>
  <w:num w:numId="15" w16cid:durableId="1961262532">
    <w:abstractNumId w:val="23"/>
  </w:num>
  <w:num w:numId="16" w16cid:durableId="1670331739">
    <w:abstractNumId w:val="32"/>
  </w:num>
  <w:num w:numId="17" w16cid:durableId="904224436">
    <w:abstractNumId w:val="10"/>
  </w:num>
  <w:num w:numId="18" w16cid:durableId="1871870182">
    <w:abstractNumId w:val="8"/>
  </w:num>
  <w:num w:numId="19" w16cid:durableId="78644199">
    <w:abstractNumId w:val="31"/>
  </w:num>
  <w:num w:numId="20" w16cid:durableId="410930020">
    <w:abstractNumId w:val="15"/>
  </w:num>
  <w:num w:numId="21" w16cid:durableId="1508325225">
    <w:abstractNumId w:val="22"/>
  </w:num>
  <w:num w:numId="22" w16cid:durableId="2048868830">
    <w:abstractNumId w:val="26"/>
  </w:num>
  <w:num w:numId="23" w16cid:durableId="1611815917">
    <w:abstractNumId w:val="27"/>
  </w:num>
  <w:num w:numId="24" w16cid:durableId="285964876">
    <w:abstractNumId w:val="18"/>
  </w:num>
  <w:num w:numId="25" w16cid:durableId="1538009251">
    <w:abstractNumId w:val="30"/>
  </w:num>
  <w:num w:numId="26" w16cid:durableId="803543263">
    <w:abstractNumId w:val="29"/>
  </w:num>
  <w:num w:numId="27" w16cid:durableId="1493449287">
    <w:abstractNumId w:val="36"/>
  </w:num>
  <w:num w:numId="28" w16cid:durableId="1573272080">
    <w:abstractNumId w:val="25"/>
  </w:num>
  <w:num w:numId="29" w16cid:durableId="1097604933">
    <w:abstractNumId w:val="28"/>
  </w:num>
  <w:num w:numId="30" w16cid:durableId="1919290371">
    <w:abstractNumId w:val="20"/>
  </w:num>
  <w:num w:numId="31" w16cid:durableId="1223371923">
    <w:abstractNumId w:val="3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2F7"/>
    <w:rsid w:val="00011A83"/>
    <w:rsid w:val="000237CB"/>
    <w:rsid w:val="00043CB4"/>
    <w:rsid w:val="00043EB1"/>
    <w:rsid w:val="00051E58"/>
    <w:rsid w:val="00080BF6"/>
    <w:rsid w:val="00083446"/>
    <w:rsid w:val="0009230E"/>
    <w:rsid w:val="00092653"/>
    <w:rsid w:val="00092EB7"/>
    <w:rsid w:val="000B2898"/>
    <w:rsid w:val="000D023F"/>
    <w:rsid w:val="000D5253"/>
    <w:rsid w:val="000E7323"/>
    <w:rsid w:val="000F4A9C"/>
    <w:rsid w:val="00133C23"/>
    <w:rsid w:val="00162CC0"/>
    <w:rsid w:val="001A117B"/>
    <w:rsid w:val="001A4CB1"/>
    <w:rsid w:val="001C134C"/>
    <w:rsid w:val="001C16BA"/>
    <w:rsid w:val="001C2E1D"/>
    <w:rsid w:val="001D471D"/>
    <w:rsid w:val="001E1BAA"/>
    <w:rsid w:val="002208FC"/>
    <w:rsid w:val="00224B2F"/>
    <w:rsid w:val="002257E3"/>
    <w:rsid w:val="00227DBE"/>
    <w:rsid w:val="00237C37"/>
    <w:rsid w:val="002536DC"/>
    <w:rsid w:val="002616DC"/>
    <w:rsid w:val="002710DC"/>
    <w:rsid w:val="0027489B"/>
    <w:rsid w:val="00275525"/>
    <w:rsid w:val="00277C29"/>
    <w:rsid w:val="00290809"/>
    <w:rsid w:val="002A1005"/>
    <w:rsid w:val="002B60E4"/>
    <w:rsid w:val="002C1688"/>
    <w:rsid w:val="002C424E"/>
    <w:rsid w:val="002C5769"/>
    <w:rsid w:val="002D239D"/>
    <w:rsid w:val="002D27B0"/>
    <w:rsid w:val="002D4804"/>
    <w:rsid w:val="002E168F"/>
    <w:rsid w:val="00336AF2"/>
    <w:rsid w:val="00342B25"/>
    <w:rsid w:val="003436D0"/>
    <w:rsid w:val="00356553"/>
    <w:rsid w:val="00361185"/>
    <w:rsid w:val="00387BC0"/>
    <w:rsid w:val="003A1A87"/>
    <w:rsid w:val="003B03AF"/>
    <w:rsid w:val="003B0A91"/>
    <w:rsid w:val="003B3F92"/>
    <w:rsid w:val="003D2782"/>
    <w:rsid w:val="003D65CC"/>
    <w:rsid w:val="003E42D8"/>
    <w:rsid w:val="003E7B0A"/>
    <w:rsid w:val="00404FD8"/>
    <w:rsid w:val="0040545E"/>
    <w:rsid w:val="00425BCF"/>
    <w:rsid w:val="00445ACB"/>
    <w:rsid w:val="00463A8C"/>
    <w:rsid w:val="004742DA"/>
    <w:rsid w:val="004753B1"/>
    <w:rsid w:val="00490083"/>
    <w:rsid w:val="004A6187"/>
    <w:rsid w:val="004B1DE8"/>
    <w:rsid w:val="004B34EA"/>
    <w:rsid w:val="004B4EDE"/>
    <w:rsid w:val="004B733B"/>
    <w:rsid w:val="004C2B47"/>
    <w:rsid w:val="004C2C63"/>
    <w:rsid w:val="004C3254"/>
    <w:rsid w:val="004C415E"/>
    <w:rsid w:val="004D1871"/>
    <w:rsid w:val="004D5DFD"/>
    <w:rsid w:val="004E65A2"/>
    <w:rsid w:val="004E6614"/>
    <w:rsid w:val="00513B55"/>
    <w:rsid w:val="0052322F"/>
    <w:rsid w:val="0053081E"/>
    <w:rsid w:val="00530BA5"/>
    <w:rsid w:val="00545495"/>
    <w:rsid w:val="00547DB4"/>
    <w:rsid w:val="00570D02"/>
    <w:rsid w:val="00571A35"/>
    <w:rsid w:val="00577044"/>
    <w:rsid w:val="00577A8F"/>
    <w:rsid w:val="005846B8"/>
    <w:rsid w:val="005868EA"/>
    <w:rsid w:val="00592541"/>
    <w:rsid w:val="00595C1F"/>
    <w:rsid w:val="005B2284"/>
    <w:rsid w:val="005B5859"/>
    <w:rsid w:val="005C2622"/>
    <w:rsid w:val="005C2C35"/>
    <w:rsid w:val="005C4B1B"/>
    <w:rsid w:val="005E3852"/>
    <w:rsid w:val="005F182F"/>
    <w:rsid w:val="005F6D25"/>
    <w:rsid w:val="005F72BC"/>
    <w:rsid w:val="006014D6"/>
    <w:rsid w:val="00605624"/>
    <w:rsid w:val="0060606A"/>
    <w:rsid w:val="00610E3E"/>
    <w:rsid w:val="00613A10"/>
    <w:rsid w:val="00630255"/>
    <w:rsid w:val="006310CA"/>
    <w:rsid w:val="00631E30"/>
    <w:rsid w:val="006472A8"/>
    <w:rsid w:val="006547EA"/>
    <w:rsid w:val="00667FA7"/>
    <w:rsid w:val="006707B1"/>
    <w:rsid w:val="0067117F"/>
    <w:rsid w:val="0067764E"/>
    <w:rsid w:val="00683DC2"/>
    <w:rsid w:val="00692597"/>
    <w:rsid w:val="00695F4D"/>
    <w:rsid w:val="006A3EAB"/>
    <w:rsid w:val="006A3F58"/>
    <w:rsid w:val="006A5E12"/>
    <w:rsid w:val="006A5FE8"/>
    <w:rsid w:val="006B42F7"/>
    <w:rsid w:val="006B6CB5"/>
    <w:rsid w:val="006C51E4"/>
    <w:rsid w:val="006D5D7E"/>
    <w:rsid w:val="006E637F"/>
    <w:rsid w:val="006F0863"/>
    <w:rsid w:val="006F1E7C"/>
    <w:rsid w:val="00702558"/>
    <w:rsid w:val="00706D93"/>
    <w:rsid w:val="007107DD"/>
    <w:rsid w:val="007205D6"/>
    <w:rsid w:val="00723409"/>
    <w:rsid w:val="00740C06"/>
    <w:rsid w:val="00762A3D"/>
    <w:rsid w:val="00767F1D"/>
    <w:rsid w:val="0077025B"/>
    <w:rsid w:val="00771A44"/>
    <w:rsid w:val="007769D9"/>
    <w:rsid w:val="007772C5"/>
    <w:rsid w:val="00777854"/>
    <w:rsid w:val="00784AE0"/>
    <w:rsid w:val="00787BCC"/>
    <w:rsid w:val="00787E0B"/>
    <w:rsid w:val="007A1D99"/>
    <w:rsid w:val="007A5AD6"/>
    <w:rsid w:val="007B63F6"/>
    <w:rsid w:val="007C2C0B"/>
    <w:rsid w:val="007C5111"/>
    <w:rsid w:val="007D3A40"/>
    <w:rsid w:val="007D75FF"/>
    <w:rsid w:val="007F39A1"/>
    <w:rsid w:val="007F666D"/>
    <w:rsid w:val="00821822"/>
    <w:rsid w:val="00827C58"/>
    <w:rsid w:val="008364CE"/>
    <w:rsid w:val="00851497"/>
    <w:rsid w:val="00890328"/>
    <w:rsid w:val="00891EF0"/>
    <w:rsid w:val="008A5C48"/>
    <w:rsid w:val="008B2B3D"/>
    <w:rsid w:val="008C0936"/>
    <w:rsid w:val="008C2393"/>
    <w:rsid w:val="008C4BCF"/>
    <w:rsid w:val="008D0580"/>
    <w:rsid w:val="008D5436"/>
    <w:rsid w:val="008E3A8E"/>
    <w:rsid w:val="008F7674"/>
    <w:rsid w:val="00901E31"/>
    <w:rsid w:val="009047B2"/>
    <w:rsid w:val="009163C9"/>
    <w:rsid w:val="00931A16"/>
    <w:rsid w:val="009453FF"/>
    <w:rsid w:val="0094607D"/>
    <w:rsid w:val="00961A25"/>
    <w:rsid w:val="00964E78"/>
    <w:rsid w:val="00974617"/>
    <w:rsid w:val="009934C1"/>
    <w:rsid w:val="00993D7F"/>
    <w:rsid w:val="00995F70"/>
    <w:rsid w:val="009A7710"/>
    <w:rsid w:val="009B0983"/>
    <w:rsid w:val="009D17A5"/>
    <w:rsid w:val="009F488E"/>
    <w:rsid w:val="00A02D85"/>
    <w:rsid w:val="00A06BC3"/>
    <w:rsid w:val="00A15C38"/>
    <w:rsid w:val="00A17C31"/>
    <w:rsid w:val="00A332D2"/>
    <w:rsid w:val="00A6248A"/>
    <w:rsid w:val="00A65031"/>
    <w:rsid w:val="00A65C3B"/>
    <w:rsid w:val="00A74E60"/>
    <w:rsid w:val="00A75437"/>
    <w:rsid w:val="00A77912"/>
    <w:rsid w:val="00A8105A"/>
    <w:rsid w:val="00A91D0A"/>
    <w:rsid w:val="00AC1505"/>
    <w:rsid w:val="00AD32B0"/>
    <w:rsid w:val="00AE5C60"/>
    <w:rsid w:val="00AF466B"/>
    <w:rsid w:val="00AF544B"/>
    <w:rsid w:val="00AF5A7E"/>
    <w:rsid w:val="00B073F6"/>
    <w:rsid w:val="00B14E72"/>
    <w:rsid w:val="00B228B1"/>
    <w:rsid w:val="00B23DF6"/>
    <w:rsid w:val="00B2611A"/>
    <w:rsid w:val="00B32F80"/>
    <w:rsid w:val="00B364E5"/>
    <w:rsid w:val="00B40079"/>
    <w:rsid w:val="00B46EF8"/>
    <w:rsid w:val="00B6608F"/>
    <w:rsid w:val="00B71387"/>
    <w:rsid w:val="00BA7A6F"/>
    <w:rsid w:val="00BB2B20"/>
    <w:rsid w:val="00BD102B"/>
    <w:rsid w:val="00BD759E"/>
    <w:rsid w:val="00BE1585"/>
    <w:rsid w:val="00BE1A88"/>
    <w:rsid w:val="00BE37BB"/>
    <w:rsid w:val="00BE5814"/>
    <w:rsid w:val="00C10AA8"/>
    <w:rsid w:val="00C31029"/>
    <w:rsid w:val="00C31392"/>
    <w:rsid w:val="00C35F75"/>
    <w:rsid w:val="00C43E3F"/>
    <w:rsid w:val="00C51ECC"/>
    <w:rsid w:val="00C56202"/>
    <w:rsid w:val="00CB2574"/>
    <w:rsid w:val="00CF2485"/>
    <w:rsid w:val="00CF5458"/>
    <w:rsid w:val="00D00DB0"/>
    <w:rsid w:val="00D07956"/>
    <w:rsid w:val="00D318F4"/>
    <w:rsid w:val="00D353FE"/>
    <w:rsid w:val="00D36384"/>
    <w:rsid w:val="00D41849"/>
    <w:rsid w:val="00D46642"/>
    <w:rsid w:val="00D52424"/>
    <w:rsid w:val="00D53945"/>
    <w:rsid w:val="00D5752F"/>
    <w:rsid w:val="00D63BE3"/>
    <w:rsid w:val="00D664B0"/>
    <w:rsid w:val="00D855CC"/>
    <w:rsid w:val="00D8721F"/>
    <w:rsid w:val="00DB1843"/>
    <w:rsid w:val="00DB4112"/>
    <w:rsid w:val="00DD58DB"/>
    <w:rsid w:val="00DD5CFB"/>
    <w:rsid w:val="00DE5D65"/>
    <w:rsid w:val="00DF1B40"/>
    <w:rsid w:val="00E04464"/>
    <w:rsid w:val="00E16DB4"/>
    <w:rsid w:val="00E360E9"/>
    <w:rsid w:val="00E5432E"/>
    <w:rsid w:val="00E57019"/>
    <w:rsid w:val="00E570DA"/>
    <w:rsid w:val="00E628C7"/>
    <w:rsid w:val="00E66752"/>
    <w:rsid w:val="00E66BF9"/>
    <w:rsid w:val="00E71633"/>
    <w:rsid w:val="00E717FA"/>
    <w:rsid w:val="00E73AD8"/>
    <w:rsid w:val="00E80496"/>
    <w:rsid w:val="00E84635"/>
    <w:rsid w:val="00E926BD"/>
    <w:rsid w:val="00E97B3A"/>
    <w:rsid w:val="00EA0745"/>
    <w:rsid w:val="00ED04CD"/>
    <w:rsid w:val="00ED0BC3"/>
    <w:rsid w:val="00ED4B90"/>
    <w:rsid w:val="00ED7627"/>
    <w:rsid w:val="00EE10BD"/>
    <w:rsid w:val="00EE3465"/>
    <w:rsid w:val="00F11E46"/>
    <w:rsid w:val="00F14558"/>
    <w:rsid w:val="00F16B21"/>
    <w:rsid w:val="00F229D9"/>
    <w:rsid w:val="00F42948"/>
    <w:rsid w:val="00F46BC4"/>
    <w:rsid w:val="00F57F0A"/>
    <w:rsid w:val="00F65278"/>
    <w:rsid w:val="00F65EA1"/>
    <w:rsid w:val="00F74454"/>
    <w:rsid w:val="00F774FB"/>
    <w:rsid w:val="00F93273"/>
    <w:rsid w:val="00F954B5"/>
    <w:rsid w:val="00F956E2"/>
    <w:rsid w:val="00FB4512"/>
    <w:rsid w:val="00FB61B3"/>
    <w:rsid w:val="00FD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34A05"/>
  <w15:docId w15:val="{3CF20504-5062-40FE-9133-CC54387A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CB5"/>
  </w:style>
  <w:style w:type="paragraph" w:styleId="Nagwek1">
    <w:name w:val="heading 1"/>
    <w:basedOn w:val="Normalny"/>
    <w:next w:val="Normalny"/>
    <w:link w:val="Nagwek1Znak"/>
    <w:qFormat/>
    <w:rsid w:val="001E1BAA"/>
    <w:pPr>
      <w:keepNext/>
      <w:tabs>
        <w:tab w:val="left" w:pos="330"/>
      </w:tabs>
      <w:jc w:val="both"/>
      <w:outlineLvl w:val="0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A5E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4FD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asicParagraph">
    <w:name w:val="[Basic Paragraph]"/>
    <w:basedOn w:val="Normalny"/>
    <w:uiPriority w:val="99"/>
    <w:rsid w:val="006B42F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NoParagraphStyle">
    <w:name w:val="[No Paragraph Style]"/>
    <w:rsid w:val="006B42F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Nagwek">
    <w:name w:val="header"/>
    <w:basedOn w:val="Normalny"/>
    <w:link w:val="NagwekZnak"/>
    <w:unhideWhenUsed/>
    <w:rsid w:val="00DD5C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5CFB"/>
  </w:style>
  <w:style w:type="paragraph" w:styleId="Stopka">
    <w:name w:val="footer"/>
    <w:basedOn w:val="Normalny"/>
    <w:link w:val="StopkaZnak"/>
    <w:uiPriority w:val="99"/>
    <w:unhideWhenUsed/>
    <w:rsid w:val="002A1005"/>
    <w:pPr>
      <w:tabs>
        <w:tab w:val="center" w:pos="4536"/>
        <w:tab w:val="right" w:pos="9072"/>
      </w:tabs>
      <w:spacing w:line="180" w:lineRule="exact"/>
    </w:pPr>
    <w:rPr>
      <w:rFonts w:ascii="Arial" w:hAnsi="Arial"/>
      <w:sz w:val="12"/>
    </w:rPr>
  </w:style>
  <w:style w:type="character" w:customStyle="1" w:styleId="StopkaZnak">
    <w:name w:val="Stopka Znak"/>
    <w:basedOn w:val="Domylnaczcionkaakapitu"/>
    <w:link w:val="Stopka"/>
    <w:uiPriority w:val="99"/>
    <w:rsid w:val="002A1005"/>
    <w:rPr>
      <w:rFonts w:ascii="Arial" w:hAnsi="Arial"/>
      <w:sz w:val="12"/>
    </w:rPr>
  </w:style>
  <w:style w:type="paragraph" w:customStyle="1" w:styleId="Adresat">
    <w:name w:val="Adresat"/>
    <w:basedOn w:val="Normalny"/>
    <w:qFormat/>
    <w:rsid w:val="00E71633"/>
    <w:pPr>
      <w:spacing w:line="288" w:lineRule="auto"/>
    </w:pPr>
    <w:rPr>
      <w:rFonts w:ascii="Arial" w:hAnsi="Arial" w:cs="Arial"/>
      <w:b/>
      <w:bCs/>
      <w:sz w:val="19"/>
      <w:szCs w:val="19"/>
    </w:rPr>
  </w:style>
  <w:style w:type="paragraph" w:customStyle="1" w:styleId="Tekst">
    <w:name w:val="Tekst"/>
    <w:basedOn w:val="BasicParagraph"/>
    <w:qFormat/>
    <w:rsid w:val="00E71633"/>
    <w:rPr>
      <w:rFonts w:ascii="Arial" w:hAnsi="Arial" w:cs="ArialMT"/>
      <w:sz w:val="19"/>
      <w:szCs w:val="19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48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88E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5B5859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5859"/>
    <w:rPr>
      <w:rFonts w:ascii="Times New Roman" w:eastAsia="Calibri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5859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B5859"/>
    <w:rPr>
      <w:vertAlign w:val="superscript"/>
    </w:rPr>
  </w:style>
  <w:style w:type="paragraph" w:styleId="Akapitzlist">
    <w:name w:val="List Paragraph"/>
    <w:basedOn w:val="Normalny"/>
    <w:qFormat/>
    <w:rsid w:val="00227DBE"/>
    <w:pPr>
      <w:ind w:left="720"/>
      <w:contextualSpacing/>
    </w:pPr>
  </w:style>
  <w:style w:type="paragraph" w:customStyle="1" w:styleId="Default">
    <w:name w:val="Default"/>
    <w:rsid w:val="00227DBE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kstpodstawowywcity">
    <w:name w:val="Body Text Indent"/>
    <w:basedOn w:val="Normalny"/>
    <w:link w:val="TekstpodstawowywcityZnak"/>
    <w:rsid w:val="00CF2485"/>
    <w:pPr>
      <w:ind w:left="540" w:hanging="360"/>
    </w:pPr>
    <w:rPr>
      <w:rFonts w:ascii="Arial" w:eastAsia="Times New Roman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F2485"/>
    <w:rPr>
      <w:rFonts w:ascii="Arial" w:eastAsia="Times New Roman" w:hAnsi="Arial" w:cs="Arial"/>
    </w:rPr>
  </w:style>
  <w:style w:type="table" w:styleId="Tabela-Siatka">
    <w:name w:val="Table Grid"/>
    <w:basedOn w:val="Standardowy"/>
    <w:uiPriority w:val="39"/>
    <w:rsid w:val="00CF2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425BCF"/>
    <w:pPr>
      <w:suppressAutoHyphens/>
    </w:pPr>
    <w:rPr>
      <w:rFonts w:ascii="Calibri" w:eastAsia="Times New Roman" w:hAnsi="Calibri" w:cs="Times New Roman"/>
      <w:sz w:val="22"/>
      <w:szCs w:val="22"/>
      <w:lang w:eastAsia="ar-SA"/>
    </w:rPr>
  </w:style>
  <w:style w:type="paragraph" w:customStyle="1" w:styleId="Zawartotabeli">
    <w:name w:val="Zawartość tabeli"/>
    <w:basedOn w:val="Normalny"/>
    <w:rsid w:val="00425BCF"/>
    <w:pPr>
      <w:suppressLineNumbers/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E1B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E1BAA"/>
  </w:style>
  <w:style w:type="character" w:customStyle="1" w:styleId="Nagwek1Znak">
    <w:name w:val="Nagłówek 1 Znak"/>
    <w:basedOn w:val="Domylnaczcionkaakapitu"/>
    <w:link w:val="Nagwek1"/>
    <w:rsid w:val="001E1BAA"/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styleId="Tytu">
    <w:name w:val="Title"/>
    <w:basedOn w:val="Normalny"/>
    <w:link w:val="TytuZnak"/>
    <w:qFormat/>
    <w:rsid w:val="001E1BAA"/>
    <w:pPr>
      <w:jc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character" w:customStyle="1" w:styleId="TytuZnak">
    <w:name w:val="Tytuł Znak"/>
    <w:basedOn w:val="Domylnaczcionkaakapitu"/>
    <w:link w:val="Tytu"/>
    <w:rsid w:val="001E1BAA"/>
    <w:rPr>
      <w:rFonts w:ascii="Times New Roman" w:eastAsia="Times New Roman" w:hAnsi="Times New Roman" w:cs="Times New Roman"/>
      <w:b/>
      <w:bCs/>
      <w:i/>
      <w:iCs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04F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ekstpodstawowy31">
    <w:name w:val="Tekst podstawowy 31"/>
    <w:basedOn w:val="Normalny"/>
    <w:rsid w:val="00404FD8"/>
    <w:pPr>
      <w:widowControl w:val="0"/>
      <w:suppressAutoHyphens/>
    </w:pPr>
    <w:rPr>
      <w:rFonts w:ascii="Arial" w:eastAsia="Lucida Sans Unicode" w:hAnsi="Arial" w:cs="Tahoma"/>
      <w:color w:val="000000"/>
      <w:sz w:val="20"/>
      <w:szCs w:val="20"/>
      <w:lang w:bidi="en-US"/>
    </w:rPr>
  </w:style>
  <w:style w:type="character" w:customStyle="1" w:styleId="Nagwek3Znak">
    <w:name w:val="Nagłówek 3 Znak"/>
    <w:basedOn w:val="Domylnaczcionkaakapitu"/>
    <w:link w:val="Nagwek3"/>
    <w:uiPriority w:val="9"/>
    <w:rsid w:val="006A5E12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Standard">
    <w:name w:val="Standard"/>
    <w:rsid w:val="00E628C7"/>
    <w:pPr>
      <w:widowControl w:val="0"/>
      <w:suppressAutoHyphens/>
      <w:autoSpaceDE w:val="0"/>
    </w:pPr>
    <w:rPr>
      <w:rFonts w:ascii="Times New Roman" w:eastAsia="Arial" w:hAnsi="Times New Roman" w:cs="Times New Roman"/>
      <w:sz w:val="2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547E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53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53F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53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53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53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1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zena.gubernat@interi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90A47CB-0B70-4874-B655-934493442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2038</Words>
  <Characters>12231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Lewandowski</dc:creator>
  <cp:lastModifiedBy>Agnieszka Głuszek</cp:lastModifiedBy>
  <cp:revision>2</cp:revision>
  <cp:lastPrinted>2025-02-26T12:43:00Z</cp:lastPrinted>
  <dcterms:created xsi:type="dcterms:W3CDTF">2025-02-26T12:46:00Z</dcterms:created>
  <dcterms:modified xsi:type="dcterms:W3CDTF">2025-02-26T12:46:00Z</dcterms:modified>
</cp:coreProperties>
</file>